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137FA" w14:textId="03309833" w:rsidR="00500C72" w:rsidRPr="00FE535C" w:rsidRDefault="00500C72">
      <w:pPr>
        <w:pStyle w:val="Zkladntext"/>
        <w:jc w:val="center"/>
        <w:rPr>
          <w:b/>
          <w:sz w:val="28"/>
          <w:szCs w:val="28"/>
        </w:rPr>
      </w:pPr>
      <w:r w:rsidRPr="00FE535C">
        <w:rPr>
          <w:b/>
          <w:sz w:val="28"/>
          <w:szCs w:val="28"/>
        </w:rPr>
        <w:t>Příloha č.</w:t>
      </w:r>
      <w:r w:rsidR="0008622E">
        <w:rPr>
          <w:b/>
          <w:sz w:val="28"/>
          <w:szCs w:val="28"/>
        </w:rPr>
        <w:t>5</w:t>
      </w:r>
      <w:r w:rsidRPr="00FE535C">
        <w:rPr>
          <w:b/>
          <w:sz w:val="28"/>
          <w:szCs w:val="28"/>
        </w:rPr>
        <w:t xml:space="preserve"> k zásadám pro hospodaření ČMMJ OMS Louny</w:t>
      </w:r>
    </w:p>
    <w:p w14:paraId="548D1C74" w14:textId="4EBC80DD" w:rsidR="00500C72" w:rsidRPr="00FE535C" w:rsidRDefault="00500C72">
      <w:pPr>
        <w:pStyle w:val="Zkladntext"/>
        <w:jc w:val="center"/>
        <w:rPr>
          <w:b/>
          <w:sz w:val="28"/>
          <w:szCs w:val="28"/>
        </w:rPr>
      </w:pPr>
      <w:r w:rsidRPr="00FE535C">
        <w:rPr>
          <w:b/>
          <w:sz w:val="28"/>
          <w:szCs w:val="28"/>
        </w:rPr>
        <w:t>platná od</w:t>
      </w:r>
      <w:r w:rsidR="00852D49" w:rsidRPr="00FE535C">
        <w:rPr>
          <w:b/>
          <w:sz w:val="28"/>
          <w:szCs w:val="28"/>
        </w:rPr>
        <w:t xml:space="preserve"> 1</w:t>
      </w:r>
      <w:r w:rsidR="00FE535C">
        <w:rPr>
          <w:b/>
          <w:sz w:val="28"/>
          <w:szCs w:val="28"/>
        </w:rPr>
        <w:t>.1.202</w:t>
      </w:r>
      <w:r w:rsidR="006771BB">
        <w:rPr>
          <w:b/>
          <w:sz w:val="28"/>
          <w:szCs w:val="28"/>
        </w:rPr>
        <w:t>5</w:t>
      </w:r>
    </w:p>
    <w:p w14:paraId="4489758B" w14:textId="77777777" w:rsidR="00500C72" w:rsidRDefault="00500C72">
      <w:pPr>
        <w:pStyle w:val="Zkladntext"/>
        <w:rPr>
          <w:b/>
          <w:sz w:val="28"/>
          <w:szCs w:val="28"/>
        </w:rPr>
      </w:pPr>
    </w:p>
    <w:p w14:paraId="410286BA" w14:textId="77777777" w:rsidR="00E804E7" w:rsidRPr="00FE535C" w:rsidRDefault="00E804E7">
      <w:pPr>
        <w:pStyle w:val="Zkladntext"/>
        <w:rPr>
          <w:b/>
          <w:sz w:val="28"/>
          <w:szCs w:val="28"/>
        </w:rPr>
      </w:pPr>
    </w:p>
    <w:p w14:paraId="686F2272" w14:textId="77777777" w:rsidR="00500C72" w:rsidRDefault="00500C72">
      <w:pPr>
        <w:pStyle w:val="Zkladntext"/>
      </w:pPr>
      <w:r>
        <w:rPr>
          <w:b/>
          <w:sz w:val="28"/>
        </w:rPr>
        <w:t>Poplatky za zkoušky z myslivosti + zkoušky MH</w:t>
      </w:r>
    </w:p>
    <w:p w14:paraId="572D9BB3" w14:textId="77777777" w:rsidR="00E804E7" w:rsidRDefault="00500C72" w:rsidP="008D0B15">
      <w:pPr>
        <w:pStyle w:val="Zkladntext"/>
        <w:numPr>
          <w:ilvl w:val="0"/>
          <w:numId w:val="5"/>
        </w:numPr>
        <w:rPr>
          <w:bCs/>
        </w:rPr>
      </w:pPr>
      <w:r>
        <w:t xml:space="preserve">Základní poplatek za </w:t>
      </w:r>
      <w:r w:rsidR="0008622E">
        <w:t xml:space="preserve">kurz </w:t>
      </w:r>
      <w:r w:rsidR="008D0B15">
        <w:t>a</w:t>
      </w:r>
      <w:r w:rsidR="00B63D6C">
        <w:t xml:space="preserve"> </w:t>
      </w:r>
      <w:r w:rsidRPr="00B63D6C">
        <w:rPr>
          <w:bCs/>
        </w:rPr>
        <w:t>zkoušku z</w:t>
      </w:r>
      <w:r w:rsidR="008D0B15" w:rsidRPr="00B63D6C">
        <w:rPr>
          <w:bCs/>
        </w:rPr>
        <w:t> </w:t>
      </w:r>
      <w:r w:rsidRPr="00B63D6C">
        <w:rPr>
          <w:bCs/>
        </w:rPr>
        <w:t>myslivost</w:t>
      </w:r>
      <w:r w:rsidR="008D0B15" w:rsidRPr="00B63D6C">
        <w:rPr>
          <w:bCs/>
        </w:rPr>
        <w:t xml:space="preserve"> pro uchazeče o první lovecký</w:t>
      </w:r>
    </w:p>
    <w:p w14:paraId="0A895E29" w14:textId="6709B1A2" w:rsidR="00500C72" w:rsidRPr="00B63D6C" w:rsidRDefault="008D0B15" w:rsidP="00E804E7">
      <w:pPr>
        <w:pStyle w:val="Zkladntext"/>
        <w:ind w:left="720"/>
        <w:rPr>
          <w:bCs/>
        </w:rPr>
      </w:pPr>
      <w:r w:rsidRPr="00B63D6C">
        <w:rPr>
          <w:bCs/>
        </w:rPr>
        <w:t xml:space="preserve"> lístek</w:t>
      </w:r>
      <w:r w:rsidR="00500C72" w:rsidRPr="00B63D6C">
        <w:rPr>
          <w:bCs/>
        </w:rPr>
        <w:t xml:space="preserve">  činí                                                  </w:t>
      </w:r>
      <w:r w:rsidR="00A8637D" w:rsidRPr="00B63D6C">
        <w:rPr>
          <w:bCs/>
        </w:rPr>
        <w:t xml:space="preserve"> </w:t>
      </w:r>
      <w:r w:rsidR="00B63D6C">
        <w:rPr>
          <w:bCs/>
        </w:rPr>
        <w:t xml:space="preserve">                                                      </w:t>
      </w:r>
      <w:r w:rsidR="00E804E7" w:rsidRPr="00B63D6C">
        <w:rPr>
          <w:bCs/>
        </w:rPr>
        <w:t>7500,-Kč</w:t>
      </w:r>
      <w:r w:rsidR="00B63D6C">
        <w:rPr>
          <w:bCs/>
        </w:rPr>
        <w:t xml:space="preserve">      </w:t>
      </w:r>
    </w:p>
    <w:p w14:paraId="52EE1034" w14:textId="77777777" w:rsidR="00500C72" w:rsidRDefault="00500C72">
      <w:pPr>
        <w:pStyle w:val="Zkladntext"/>
      </w:pPr>
      <w:r>
        <w:t xml:space="preserve">    součástí poplatku je :</w:t>
      </w:r>
    </w:p>
    <w:p w14:paraId="50D4DA71" w14:textId="21140818" w:rsidR="00500C72" w:rsidRDefault="00500C72">
      <w:pPr>
        <w:pStyle w:val="Zkladntext"/>
      </w:pPr>
      <w:r>
        <w:t xml:space="preserve">    - členské příspěvky                                                                                                    </w:t>
      </w:r>
      <w:r w:rsidR="001B72C3">
        <w:t>1</w:t>
      </w:r>
      <w:r w:rsidR="00B63D6C">
        <w:t>3</w:t>
      </w:r>
      <w:r>
        <w:t>00,-Kč</w:t>
      </w:r>
    </w:p>
    <w:p w14:paraId="10CCFBB8" w14:textId="77777777" w:rsidR="00500C72" w:rsidRDefault="00500C72">
      <w:pPr>
        <w:pStyle w:val="Zkladntext"/>
      </w:pPr>
      <w:r>
        <w:t xml:space="preserve">    - odvod ČMMJ Praha  za adepta na výrobu učebních pomůcek ve výši                     200,-Kč</w:t>
      </w:r>
    </w:p>
    <w:p w14:paraId="22E16D14" w14:textId="77777777" w:rsidR="008919A8" w:rsidRPr="00D54665" w:rsidRDefault="00500C72">
      <w:pPr>
        <w:pStyle w:val="Zkladntext"/>
      </w:pPr>
      <w:r w:rsidRPr="00D54665">
        <w:t xml:space="preserve">    Po úspěšném složení zkoušek </w:t>
      </w:r>
      <w:r w:rsidR="008919A8" w:rsidRPr="00D54665">
        <w:t>uhradí ČMMJ OMS Louny členské příspěvky</w:t>
      </w:r>
    </w:p>
    <w:p w14:paraId="3D226AB0" w14:textId="77777777" w:rsidR="00500C72" w:rsidRPr="00D54665" w:rsidRDefault="008919A8">
      <w:pPr>
        <w:pStyle w:val="Zkladntext"/>
      </w:pPr>
      <w:r w:rsidRPr="00D54665">
        <w:t xml:space="preserve">    na tři roky</w:t>
      </w:r>
      <w:r w:rsidR="00522751" w:rsidRPr="00D54665">
        <w:t xml:space="preserve"> absolventu</w:t>
      </w:r>
      <w:r w:rsidR="00500C72" w:rsidRPr="00D54665">
        <w:t>, jehož   jeden z</w:t>
      </w:r>
      <w:r w:rsidR="00522751" w:rsidRPr="00D54665">
        <w:t> </w:t>
      </w:r>
      <w:r w:rsidR="00500C72" w:rsidRPr="00D54665">
        <w:t>rodičů</w:t>
      </w:r>
      <w:r w:rsidR="00522751" w:rsidRPr="00D54665">
        <w:t>,</w:t>
      </w:r>
      <w:r w:rsidRPr="00D54665">
        <w:t xml:space="preserve"> prarodičů</w:t>
      </w:r>
      <w:r w:rsidR="00522751" w:rsidRPr="00D54665">
        <w:t>, sourozenci, manžel či manželka</w:t>
      </w:r>
      <w:r w:rsidR="00500C72" w:rsidRPr="00D54665">
        <w:t xml:space="preserve"> </w:t>
      </w:r>
      <w:r w:rsidR="00EA7A76" w:rsidRPr="00D54665">
        <w:t xml:space="preserve"> </w:t>
      </w:r>
      <w:r w:rsidR="00500C72" w:rsidRPr="00D54665">
        <w:t>je členem ČMMJ nejméně 1</w:t>
      </w:r>
      <w:r w:rsidRPr="00D54665">
        <w:t>0</w:t>
      </w:r>
      <w:r w:rsidR="00500C72" w:rsidRPr="00D54665">
        <w:t xml:space="preserve"> let.  </w:t>
      </w:r>
    </w:p>
    <w:p w14:paraId="6C63B448" w14:textId="77777777" w:rsidR="008919A8" w:rsidRDefault="00500C72">
      <w:pPr>
        <w:pStyle w:val="Zkladntext"/>
      </w:pPr>
      <w:r>
        <w:t xml:space="preserve">   Absolvent musí o vrácení  této částky písemně požádat </w:t>
      </w:r>
      <w:r w:rsidR="008919A8">
        <w:t xml:space="preserve">nejpozději tři měsíce po absolvování </w:t>
      </w:r>
    </w:p>
    <w:p w14:paraId="48081FE6" w14:textId="77777777" w:rsidR="00500C72" w:rsidRDefault="008919A8">
      <w:pPr>
        <w:pStyle w:val="Zkladntext"/>
      </w:pPr>
      <w:r>
        <w:t xml:space="preserve">   zkoušky z myslivosti u OMS Louny.</w:t>
      </w:r>
    </w:p>
    <w:p w14:paraId="69CE12CD" w14:textId="5058226C" w:rsidR="00011DA4" w:rsidRPr="00DD7DEE" w:rsidRDefault="00011DA4">
      <w:pPr>
        <w:pStyle w:val="Zkladntext"/>
      </w:pPr>
      <w:r>
        <w:t xml:space="preserve">    Základní poplatek </w:t>
      </w:r>
      <w:r w:rsidRPr="00DD7DEE">
        <w:t xml:space="preserve">za  </w:t>
      </w:r>
      <w:r w:rsidR="0017783D" w:rsidRPr="00DD7DEE">
        <w:rPr>
          <w:bCs/>
        </w:rPr>
        <w:t>kurz</w:t>
      </w:r>
      <w:r w:rsidR="00AE1260" w:rsidRPr="00DD7DEE">
        <w:rPr>
          <w:bCs/>
        </w:rPr>
        <w:t xml:space="preserve"> a zkoušku</w:t>
      </w:r>
      <w:r w:rsidRPr="00DD7DEE">
        <w:rPr>
          <w:bCs/>
        </w:rPr>
        <w:t> mysliveckých hospodářů</w:t>
      </w:r>
      <w:r w:rsidR="0017783D" w:rsidRPr="00DD7DEE">
        <w:rPr>
          <w:bCs/>
        </w:rPr>
        <w:t xml:space="preserve"> činí                   8000,-</w:t>
      </w:r>
      <w:r w:rsidR="00AE1260" w:rsidRPr="00DD7DEE">
        <w:rPr>
          <w:bCs/>
        </w:rPr>
        <w:t>Kč</w:t>
      </w:r>
      <w:r w:rsidRPr="00DD7DEE">
        <w:rPr>
          <w:b/>
        </w:rPr>
        <w:t xml:space="preserve">  </w:t>
      </w:r>
    </w:p>
    <w:p w14:paraId="7ABC8A33" w14:textId="77777777" w:rsidR="00500C72" w:rsidRPr="00DD7DEE" w:rsidRDefault="00500C72">
      <w:pPr>
        <w:pStyle w:val="Zkladntext"/>
      </w:pPr>
    </w:p>
    <w:p w14:paraId="2E0EC9F4" w14:textId="77777777" w:rsidR="00500C72" w:rsidRDefault="00500C72">
      <w:pPr>
        <w:pStyle w:val="Zkladntext"/>
      </w:pPr>
      <w:r>
        <w:t xml:space="preserve">2. Když uchazeč </w:t>
      </w:r>
      <w:r>
        <w:rPr>
          <w:b/>
        </w:rPr>
        <w:t>opakuje zkoušku</w:t>
      </w:r>
      <w:r>
        <w:t>, hradí pouze náklady na střelbu</w:t>
      </w:r>
    </w:p>
    <w:p w14:paraId="08666033" w14:textId="743D651E" w:rsidR="00500C72" w:rsidRDefault="00500C72">
      <w:pPr>
        <w:pStyle w:val="Zkladntext"/>
      </w:pPr>
      <w:r>
        <w:t xml:space="preserve">    a prokazatelné náklady spojené s přezkoušením.                               </w:t>
      </w:r>
      <w:r>
        <w:rPr>
          <w:b/>
        </w:rPr>
        <w:t xml:space="preserve"> / </w:t>
      </w:r>
      <w:r w:rsidR="00872667">
        <w:rPr>
          <w:b/>
        </w:rPr>
        <w:t>7</w:t>
      </w:r>
      <w:r>
        <w:rPr>
          <w:b/>
        </w:rPr>
        <w:t>00,-Kč za předmět/</w:t>
      </w:r>
    </w:p>
    <w:p w14:paraId="5A852DBD" w14:textId="77777777" w:rsidR="00500C72" w:rsidRDefault="00500C72">
      <w:pPr>
        <w:pStyle w:val="Zkladntext"/>
      </w:pPr>
      <w:r>
        <w:t xml:space="preserve">    </w:t>
      </w:r>
    </w:p>
    <w:p w14:paraId="423881C1" w14:textId="77777777" w:rsidR="00500C72" w:rsidRDefault="00500C72">
      <w:pPr>
        <w:pStyle w:val="Zkladntext"/>
        <w:rPr>
          <w:b/>
        </w:rPr>
      </w:pPr>
      <w:r>
        <w:t xml:space="preserve">3. </w:t>
      </w:r>
      <w:r>
        <w:rPr>
          <w:b/>
        </w:rPr>
        <w:t>Přednášejícímu v kurzech , včetně kurzu mysliveckých hospodářů</w:t>
      </w:r>
    </w:p>
    <w:p w14:paraId="0CD697A4" w14:textId="77777777" w:rsidR="00500C72" w:rsidRDefault="00500C72">
      <w:pPr>
        <w:pStyle w:val="Zkladntext"/>
      </w:pPr>
      <w:r>
        <w:rPr>
          <w:b/>
        </w:rPr>
        <w:t xml:space="preserve">     </w:t>
      </w:r>
      <w:r>
        <w:t xml:space="preserve">a na přednáškách mysliveckých,  střeleckých, kynologických, osvětových, </w:t>
      </w:r>
    </w:p>
    <w:p w14:paraId="1F842FD8" w14:textId="651000DC" w:rsidR="00500C72" w:rsidRDefault="00500C72">
      <w:pPr>
        <w:pStyle w:val="Zkladntext"/>
      </w:pPr>
      <w:r>
        <w:t xml:space="preserve">     přísluší odměna ve výši                                                                                 </w:t>
      </w:r>
      <w:r>
        <w:rPr>
          <w:b/>
        </w:rPr>
        <w:t>1</w:t>
      </w:r>
      <w:r w:rsidR="001B72C3">
        <w:rPr>
          <w:b/>
        </w:rPr>
        <w:t>7</w:t>
      </w:r>
      <w:r>
        <w:rPr>
          <w:b/>
        </w:rPr>
        <w:t>0,-Kč/hodina</w:t>
      </w:r>
    </w:p>
    <w:p w14:paraId="2D2C2CF7" w14:textId="77777777" w:rsidR="00500C72" w:rsidRDefault="00500C72">
      <w:pPr>
        <w:pStyle w:val="Zkladntext"/>
      </w:pPr>
      <w:r>
        <w:t xml:space="preserve">    </w:t>
      </w:r>
    </w:p>
    <w:p w14:paraId="12C5BBC0" w14:textId="77777777" w:rsidR="00500C72" w:rsidRDefault="00500C72">
      <w:pPr>
        <w:pStyle w:val="Zkladntext"/>
      </w:pPr>
      <w:r>
        <w:t xml:space="preserve">4. </w:t>
      </w:r>
      <w:r>
        <w:rPr>
          <w:b/>
        </w:rPr>
        <w:t xml:space="preserve">Předsedovi, jeho zástupci a členům zkušební komise </w:t>
      </w:r>
      <w:r>
        <w:t>na zkouškách</w:t>
      </w:r>
    </w:p>
    <w:p w14:paraId="46C07B2F" w14:textId="77777777" w:rsidR="00500C72" w:rsidRDefault="00500C72">
      <w:pPr>
        <w:pStyle w:val="Zkladntext"/>
      </w:pPr>
      <w:r>
        <w:t xml:space="preserve">    uchazečů o první lovecký lístek, hospodářských zkouškách a VOMZ</w:t>
      </w:r>
    </w:p>
    <w:p w14:paraId="61428A05" w14:textId="715C57E6" w:rsidR="00500C72" w:rsidRDefault="00500C72">
      <w:pPr>
        <w:pStyle w:val="Zkladntext"/>
        <w:rPr>
          <w:b/>
        </w:rPr>
      </w:pPr>
      <w:r>
        <w:t xml:space="preserve">    přísluší odměna  ve výši                                                                                 </w:t>
      </w:r>
      <w:r>
        <w:rPr>
          <w:b/>
          <w:bCs/>
        </w:rPr>
        <w:t>1</w:t>
      </w:r>
      <w:r w:rsidR="001B72C3">
        <w:rPr>
          <w:b/>
          <w:bCs/>
        </w:rPr>
        <w:t>7</w:t>
      </w:r>
      <w:r>
        <w:rPr>
          <w:b/>
          <w:bCs/>
        </w:rPr>
        <w:t>0,-Kč/hodinu</w:t>
      </w:r>
      <w:r>
        <w:t xml:space="preserve">                                        </w:t>
      </w:r>
      <w:r>
        <w:rPr>
          <w:b/>
        </w:rPr>
        <w:t xml:space="preserve">     </w:t>
      </w:r>
    </w:p>
    <w:p w14:paraId="50B5DAC0" w14:textId="77777777" w:rsidR="00500C72" w:rsidRDefault="00500C72">
      <w:pPr>
        <w:pStyle w:val="Zkladntext"/>
        <w:rPr>
          <w:b/>
        </w:rPr>
      </w:pPr>
    </w:p>
    <w:p w14:paraId="6B95D808" w14:textId="19D6BBF4" w:rsidR="00500C72" w:rsidRDefault="00500C72">
      <w:pPr>
        <w:pStyle w:val="Zkladntext"/>
      </w:pPr>
      <w:r>
        <w:t xml:space="preserve">5. </w:t>
      </w:r>
      <w:r>
        <w:rPr>
          <w:b/>
        </w:rPr>
        <w:t xml:space="preserve">Vedoucímu kurzu, </w:t>
      </w:r>
      <w:r>
        <w:t xml:space="preserve">náleží odměna ve výši                                       </w:t>
      </w:r>
      <w:r>
        <w:rPr>
          <w:b/>
        </w:rPr>
        <w:t xml:space="preserve">               </w:t>
      </w:r>
      <w:r w:rsidR="001B72C3">
        <w:rPr>
          <w:b/>
        </w:rPr>
        <w:t>8</w:t>
      </w:r>
      <w:r>
        <w:rPr>
          <w:b/>
        </w:rPr>
        <w:t>00,-Kč/kurz</w:t>
      </w:r>
    </w:p>
    <w:p w14:paraId="6E8D9467" w14:textId="77777777" w:rsidR="00500C72" w:rsidRDefault="00500C72">
      <w:pPr>
        <w:pStyle w:val="Zkladntext"/>
      </w:pPr>
    </w:p>
    <w:p w14:paraId="48832A07" w14:textId="1E759779" w:rsidR="00500C72" w:rsidRDefault="00500C72">
      <w:pPr>
        <w:pStyle w:val="Zkladntext"/>
        <w:rPr>
          <w:b/>
        </w:rPr>
      </w:pPr>
      <w:r>
        <w:rPr>
          <w:b/>
        </w:rPr>
        <w:t>6. Dozor při střelbách adeptů</w:t>
      </w:r>
      <w:r>
        <w:t xml:space="preserve">, odměna ve výši                                      </w:t>
      </w:r>
      <w:r>
        <w:rPr>
          <w:b/>
        </w:rPr>
        <w:t xml:space="preserve">         1</w:t>
      </w:r>
      <w:r w:rsidR="006771BB">
        <w:rPr>
          <w:b/>
        </w:rPr>
        <w:t>70</w:t>
      </w:r>
      <w:r>
        <w:rPr>
          <w:b/>
        </w:rPr>
        <w:t>,-Kč/hodinu</w:t>
      </w:r>
    </w:p>
    <w:p w14:paraId="6DAED921" w14:textId="77777777" w:rsidR="006771BB" w:rsidRDefault="006771BB">
      <w:pPr>
        <w:pStyle w:val="Zkladntext"/>
      </w:pPr>
    </w:p>
    <w:p w14:paraId="3D543EAB" w14:textId="77777777" w:rsidR="00123CB4" w:rsidRDefault="00123CB4">
      <w:pPr>
        <w:pStyle w:val="Zkladntext"/>
      </w:pPr>
    </w:p>
    <w:p w14:paraId="7B7CCD37" w14:textId="77777777" w:rsidR="00500C72" w:rsidRDefault="00500C72">
      <w:pPr>
        <w:pStyle w:val="Zkladntext"/>
        <w:rPr>
          <w:b/>
          <w:sz w:val="32"/>
          <w:szCs w:val="32"/>
        </w:rPr>
      </w:pPr>
    </w:p>
    <w:p w14:paraId="0573096F" w14:textId="77777777" w:rsidR="00E804E7" w:rsidRDefault="00E804E7">
      <w:pPr>
        <w:pStyle w:val="Zkladntext"/>
        <w:rPr>
          <w:b/>
          <w:sz w:val="32"/>
          <w:szCs w:val="32"/>
        </w:rPr>
      </w:pPr>
    </w:p>
    <w:p w14:paraId="397A1264" w14:textId="77777777" w:rsidR="00E804E7" w:rsidRDefault="00E804E7">
      <w:pPr>
        <w:pStyle w:val="Zkladntext"/>
        <w:rPr>
          <w:b/>
          <w:sz w:val="32"/>
          <w:szCs w:val="32"/>
        </w:rPr>
      </w:pPr>
    </w:p>
    <w:p w14:paraId="5CE0DD8C" w14:textId="77777777" w:rsidR="00123CB4" w:rsidRDefault="00123CB4">
      <w:pPr>
        <w:pStyle w:val="Zkladntext"/>
        <w:rPr>
          <w:b/>
          <w:sz w:val="32"/>
          <w:szCs w:val="32"/>
        </w:rPr>
      </w:pPr>
    </w:p>
    <w:p w14:paraId="7DD9BA54" w14:textId="77777777" w:rsidR="00500C72" w:rsidRDefault="00500C72">
      <w:pPr>
        <w:pStyle w:val="Zkladntext"/>
        <w:rPr>
          <w:b/>
          <w:szCs w:val="24"/>
        </w:rPr>
      </w:pPr>
      <w:r>
        <w:rPr>
          <w:b/>
          <w:sz w:val="32"/>
          <w:szCs w:val="32"/>
        </w:rPr>
        <w:t>Odměny členům OMR a ODR</w:t>
      </w:r>
    </w:p>
    <w:p w14:paraId="24CE1264" w14:textId="77777777" w:rsidR="00500C72" w:rsidRDefault="00500C72">
      <w:pPr>
        <w:pStyle w:val="Zkladntext"/>
        <w:rPr>
          <w:b/>
          <w:szCs w:val="24"/>
        </w:rPr>
      </w:pPr>
    </w:p>
    <w:p w14:paraId="10A45322" w14:textId="5F36E6AE" w:rsidR="00500C72" w:rsidRDefault="00500C72">
      <w:pPr>
        <w:pStyle w:val="Zkladntext"/>
        <w:rPr>
          <w:b/>
          <w:szCs w:val="24"/>
        </w:rPr>
      </w:pPr>
      <w:r>
        <w:rPr>
          <w:b/>
          <w:szCs w:val="24"/>
        </w:rPr>
        <w:t xml:space="preserve">Předseda OMR a ODR                                                                             </w:t>
      </w:r>
      <w:r w:rsidR="001B72C3">
        <w:rPr>
          <w:b/>
          <w:szCs w:val="24"/>
        </w:rPr>
        <w:t>8</w:t>
      </w:r>
      <w:r>
        <w:rPr>
          <w:b/>
          <w:szCs w:val="24"/>
        </w:rPr>
        <w:t xml:space="preserve">00,-Kč / 1 zasedání     </w:t>
      </w:r>
    </w:p>
    <w:p w14:paraId="0B15F9CD" w14:textId="782FECE1" w:rsidR="00500C72" w:rsidRDefault="00500C72">
      <w:pPr>
        <w:pStyle w:val="Zkladntext"/>
        <w:rPr>
          <w:b/>
          <w:szCs w:val="24"/>
        </w:rPr>
      </w:pPr>
      <w:r>
        <w:rPr>
          <w:b/>
          <w:szCs w:val="24"/>
        </w:rPr>
        <w:t xml:space="preserve">Místopředseda  OMR                                                                               </w:t>
      </w:r>
      <w:r w:rsidR="001B72C3">
        <w:rPr>
          <w:b/>
          <w:szCs w:val="24"/>
        </w:rPr>
        <w:t>7</w:t>
      </w:r>
      <w:r>
        <w:rPr>
          <w:b/>
          <w:szCs w:val="24"/>
        </w:rPr>
        <w:t xml:space="preserve">50,-Kč / 1 zasedání členové   OMR a ODR                                                                              </w:t>
      </w:r>
      <w:r w:rsidR="001B72C3">
        <w:rPr>
          <w:b/>
          <w:szCs w:val="24"/>
        </w:rPr>
        <w:t>7</w:t>
      </w:r>
      <w:r>
        <w:rPr>
          <w:b/>
          <w:szCs w:val="24"/>
        </w:rPr>
        <w:t>00,-Kč / 1 zasedání</w:t>
      </w:r>
    </w:p>
    <w:p w14:paraId="651CD4A9" w14:textId="77777777" w:rsidR="00500C72" w:rsidRDefault="00500C72">
      <w:pPr>
        <w:pStyle w:val="Zkladntext"/>
        <w:rPr>
          <w:b/>
          <w:szCs w:val="24"/>
        </w:rPr>
      </w:pPr>
    </w:p>
    <w:p w14:paraId="1E173129" w14:textId="6602000A" w:rsidR="00500C72" w:rsidRDefault="00500C72">
      <w:pPr>
        <w:pStyle w:val="Zkladntext"/>
      </w:pPr>
    </w:p>
    <w:p w14:paraId="75C877F7" w14:textId="26AF33FF" w:rsidR="00BF074D" w:rsidRDefault="00BF074D">
      <w:pPr>
        <w:pStyle w:val="Zkladntext"/>
      </w:pPr>
    </w:p>
    <w:p w14:paraId="2A6A7B74" w14:textId="520EE55C" w:rsidR="00BF074D" w:rsidRDefault="00BF074D">
      <w:pPr>
        <w:pStyle w:val="Zkladntext"/>
      </w:pPr>
    </w:p>
    <w:p w14:paraId="2081DA8F" w14:textId="30AA5526" w:rsidR="00BF074D" w:rsidRDefault="00BF074D">
      <w:pPr>
        <w:pStyle w:val="Zkladntext"/>
      </w:pPr>
    </w:p>
    <w:p w14:paraId="28486F28" w14:textId="77777777" w:rsidR="00BF074D" w:rsidRDefault="00BF074D">
      <w:pPr>
        <w:pStyle w:val="Zkladntext"/>
      </w:pPr>
    </w:p>
    <w:p w14:paraId="21928452" w14:textId="77777777" w:rsidR="00B5646B" w:rsidRDefault="00B5646B" w:rsidP="00BF074D">
      <w:pPr>
        <w:pStyle w:val="Zkladntext"/>
        <w:jc w:val="center"/>
        <w:rPr>
          <w:b/>
        </w:rPr>
      </w:pPr>
    </w:p>
    <w:p w14:paraId="7EEB3E8F" w14:textId="53AFFD3A" w:rsidR="00BF074D" w:rsidRDefault="00BF074D" w:rsidP="00BF074D">
      <w:pPr>
        <w:pStyle w:val="Zkladntext"/>
        <w:jc w:val="center"/>
        <w:rPr>
          <w:b/>
        </w:rPr>
      </w:pPr>
      <w:r>
        <w:rPr>
          <w:b/>
        </w:rPr>
        <w:t>str. 2</w:t>
      </w:r>
    </w:p>
    <w:p w14:paraId="4EC53767" w14:textId="77777777" w:rsidR="00BF074D" w:rsidRDefault="00BF074D">
      <w:pPr>
        <w:pStyle w:val="Zkladntext"/>
        <w:rPr>
          <w:b/>
          <w:sz w:val="28"/>
        </w:rPr>
      </w:pPr>
    </w:p>
    <w:p w14:paraId="0EE11719" w14:textId="7904F8AF" w:rsidR="00500C72" w:rsidRDefault="00500C72">
      <w:pPr>
        <w:pStyle w:val="Zkladntext"/>
        <w:rPr>
          <w:b/>
          <w:sz w:val="28"/>
        </w:rPr>
      </w:pPr>
      <w:r>
        <w:rPr>
          <w:b/>
          <w:sz w:val="28"/>
        </w:rPr>
        <w:t>Poplatky za účast psů přihlášených na zkoušky a výstavy</w:t>
      </w:r>
    </w:p>
    <w:p w14:paraId="6C3FC191" w14:textId="77777777" w:rsidR="00500C72" w:rsidRDefault="00500C72">
      <w:pPr>
        <w:pStyle w:val="Zkladntext"/>
      </w:pPr>
      <w:r>
        <w:rPr>
          <w:b/>
          <w:sz w:val="28"/>
        </w:rPr>
        <w:t>------------------------------------------------------------------------</w:t>
      </w:r>
    </w:p>
    <w:p w14:paraId="64F1CD50" w14:textId="57381D30" w:rsidR="00500C72" w:rsidRDefault="00500C72">
      <w:pPr>
        <w:pStyle w:val="Zkladntext"/>
        <w:rPr>
          <w:b/>
        </w:rPr>
      </w:pPr>
      <w:r>
        <w:t xml:space="preserve">1. </w:t>
      </w:r>
      <w:r w:rsidR="008919A8">
        <w:t>SZ</w:t>
      </w:r>
      <w:r>
        <w:rPr>
          <w:b/>
        </w:rPr>
        <w:t xml:space="preserve">VP </w:t>
      </w:r>
      <w:r w:rsidR="008919A8">
        <w:rPr>
          <w:b/>
        </w:rPr>
        <w:t>–</w:t>
      </w:r>
      <w:r>
        <w:rPr>
          <w:b/>
        </w:rPr>
        <w:t xml:space="preserve"> spec</w:t>
      </w:r>
      <w:r w:rsidR="008919A8">
        <w:rPr>
          <w:b/>
        </w:rPr>
        <w:t xml:space="preserve">iální </w:t>
      </w:r>
      <w:r>
        <w:rPr>
          <w:b/>
        </w:rPr>
        <w:t>zkouška z vodní práce</w:t>
      </w:r>
      <w:r w:rsidR="00E537AE">
        <w:rPr>
          <w:b/>
        </w:rPr>
        <w:t xml:space="preserve">            </w:t>
      </w:r>
      <w:r w:rsidR="001B72C3">
        <w:rPr>
          <w:b/>
        </w:rPr>
        <w:t>8</w:t>
      </w:r>
      <w:r>
        <w:rPr>
          <w:b/>
        </w:rPr>
        <w:t>00,-Kč člen OMS Louny</w:t>
      </w:r>
    </w:p>
    <w:p w14:paraId="2B5E56CC" w14:textId="39427398" w:rsidR="00500C72" w:rsidRDefault="00500C72">
      <w:pPr>
        <w:pStyle w:val="Zkladntext"/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="001B72C3">
        <w:rPr>
          <w:b/>
        </w:rPr>
        <w:t>9</w:t>
      </w:r>
      <w:r>
        <w:rPr>
          <w:b/>
        </w:rPr>
        <w:t>00,-Kč člen ČMMJ z jiného okresu</w:t>
      </w:r>
    </w:p>
    <w:p w14:paraId="4585E230" w14:textId="5FA2A552" w:rsidR="00500C72" w:rsidRDefault="00500C72">
      <w:pPr>
        <w:pStyle w:val="Zkladntext"/>
        <w:rPr>
          <w:b/>
        </w:rPr>
      </w:pPr>
      <w:r>
        <w:rPr>
          <w:b/>
        </w:rPr>
        <w:t xml:space="preserve">                                                                                  1</w:t>
      </w:r>
      <w:r w:rsidR="001A68BD">
        <w:rPr>
          <w:b/>
        </w:rPr>
        <w:t>5</w:t>
      </w:r>
      <w:r>
        <w:rPr>
          <w:b/>
        </w:rPr>
        <w:t>00-</w:t>
      </w:r>
      <w:r w:rsidR="00E537AE">
        <w:rPr>
          <w:b/>
        </w:rPr>
        <w:t xml:space="preserve"> </w:t>
      </w:r>
      <w:r>
        <w:rPr>
          <w:b/>
        </w:rPr>
        <w:t xml:space="preserve">Kč nečlen  ČMMJ     </w:t>
      </w:r>
      <w:r>
        <w:rPr>
          <w:b/>
        </w:rPr>
        <w:tab/>
      </w:r>
      <w:r>
        <w:rPr>
          <w:b/>
        </w:rPr>
        <w:tab/>
      </w:r>
    </w:p>
    <w:p w14:paraId="3C4315C4" w14:textId="725D2F6C" w:rsidR="00500C72" w:rsidRDefault="00500C72">
      <w:pPr>
        <w:pStyle w:val="Zkladntext"/>
        <w:rPr>
          <w:b/>
        </w:rPr>
      </w:pPr>
    </w:p>
    <w:p w14:paraId="411B9D41" w14:textId="77777777" w:rsidR="00500C72" w:rsidRDefault="00500C72">
      <w:pPr>
        <w:pStyle w:val="Zkladntext"/>
        <w:rPr>
          <w:b/>
        </w:rPr>
      </w:pPr>
    </w:p>
    <w:p w14:paraId="5B6C942A" w14:textId="77777777" w:rsidR="00500C72" w:rsidRDefault="00500C72">
      <w:pPr>
        <w:pStyle w:val="Zkladntext"/>
        <w:rPr>
          <w:b/>
        </w:rPr>
      </w:pPr>
    </w:p>
    <w:p w14:paraId="6F7CE905" w14:textId="72012F34" w:rsidR="00500C72" w:rsidRDefault="008919A8">
      <w:pPr>
        <w:pStyle w:val="Zkladntext"/>
        <w:rPr>
          <w:b/>
        </w:rPr>
      </w:pPr>
      <w:r w:rsidRPr="008919A8">
        <w:rPr>
          <w:b/>
        </w:rPr>
        <w:t>2</w:t>
      </w:r>
      <w:r w:rsidR="00500C72">
        <w:t xml:space="preserve">. </w:t>
      </w:r>
      <w:r w:rsidR="00500C72">
        <w:rPr>
          <w:b/>
        </w:rPr>
        <w:t>BZ - barvářské zkoušky  /MP/</w:t>
      </w:r>
      <w:r w:rsidR="00500C72">
        <w:rPr>
          <w:b/>
        </w:rPr>
        <w:tab/>
      </w:r>
      <w:r w:rsidR="00500C72">
        <w:rPr>
          <w:b/>
        </w:rPr>
        <w:tab/>
      </w:r>
      <w:r w:rsidR="00500C72">
        <w:rPr>
          <w:b/>
        </w:rPr>
        <w:tab/>
      </w:r>
      <w:r w:rsidR="00E537AE">
        <w:rPr>
          <w:b/>
        </w:rPr>
        <w:t>8</w:t>
      </w:r>
      <w:r w:rsidR="00500C72">
        <w:rPr>
          <w:b/>
        </w:rPr>
        <w:t>00,-Kč  člen OMS Louny</w:t>
      </w:r>
    </w:p>
    <w:p w14:paraId="260455E3" w14:textId="79AC241F" w:rsidR="00500C72" w:rsidRDefault="00500C72">
      <w:pPr>
        <w:pStyle w:val="Zkladntext"/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="00E537AE">
        <w:rPr>
          <w:b/>
        </w:rPr>
        <w:t>9</w:t>
      </w:r>
      <w:r>
        <w:rPr>
          <w:b/>
        </w:rPr>
        <w:t>00,-Kč člen ČMMJ z jiného okresu</w:t>
      </w:r>
    </w:p>
    <w:p w14:paraId="0F5F9CB1" w14:textId="77477044" w:rsidR="00500C72" w:rsidRDefault="00500C72">
      <w:pPr>
        <w:pStyle w:val="Zkladntext"/>
        <w:rPr>
          <w:b/>
        </w:rPr>
      </w:pPr>
      <w:r>
        <w:rPr>
          <w:b/>
        </w:rPr>
        <w:t xml:space="preserve">                                                                                   1</w:t>
      </w:r>
      <w:r w:rsidR="001A68BD">
        <w:rPr>
          <w:b/>
        </w:rPr>
        <w:t>5</w:t>
      </w:r>
      <w:r>
        <w:rPr>
          <w:b/>
        </w:rPr>
        <w:t>00,-Kč nečlen ČMMJ</w:t>
      </w:r>
    </w:p>
    <w:p w14:paraId="620AE0C1" w14:textId="0AB1ACA0" w:rsidR="00500C72" w:rsidRDefault="00500C72">
      <w:pPr>
        <w:pStyle w:val="Zkladntext"/>
        <w:rPr>
          <w:b/>
        </w:rPr>
      </w:pPr>
      <w:r>
        <w:rPr>
          <w:b/>
        </w:rPr>
        <w:t xml:space="preserve">                                                           </w:t>
      </w:r>
    </w:p>
    <w:p w14:paraId="565D3DA1" w14:textId="77777777" w:rsidR="00500C72" w:rsidRDefault="00500C72">
      <w:pPr>
        <w:pStyle w:val="Zkladntext"/>
        <w:rPr>
          <w:b/>
        </w:rPr>
      </w:pPr>
    </w:p>
    <w:p w14:paraId="52122A72" w14:textId="77777777" w:rsidR="00500C72" w:rsidRDefault="00500C72">
      <w:pPr>
        <w:pStyle w:val="Zkladntext"/>
        <w:rPr>
          <w:b/>
        </w:rPr>
      </w:pPr>
    </w:p>
    <w:p w14:paraId="1DF332E7" w14:textId="5EEEB604" w:rsidR="00500C72" w:rsidRDefault="008919A8">
      <w:pPr>
        <w:pStyle w:val="Zkladntext"/>
        <w:rPr>
          <w:b/>
        </w:rPr>
      </w:pPr>
      <w:r>
        <w:rPr>
          <w:b/>
        </w:rPr>
        <w:t>3</w:t>
      </w:r>
      <w:r w:rsidR="00500C72">
        <w:rPr>
          <w:b/>
        </w:rPr>
        <w:t>. LZ - lesní zkoušky</w:t>
      </w:r>
      <w:r w:rsidR="00500C72">
        <w:rPr>
          <w:b/>
        </w:rPr>
        <w:tab/>
      </w:r>
      <w:r w:rsidR="00500C72">
        <w:rPr>
          <w:b/>
        </w:rPr>
        <w:tab/>
      </w:r>
      <w:r w:rsidR="00500C72">
        <w:rPr>
          <w:b/>
        </w:rPr>
        <w:tab/>
      </w:r>
      <w:r w:rsidR="00500C72">
        <w:rPr>
          <w:b/>
        </w:rPr>
        <w:tab/>
      </w:r>
      <w:r w:rsidR="00500C72">
        <w:rPr>
          <w:b/>
        </w:rPr>
        <w:tab/>
      </w:r>
      <w:r w:rsidR="001A68BD">
        <w:rPr>
          <w:b/>
        </w:rPr>
        <w:t>10</w:t>
      </w:r>
      <w:r w:rsidR="00500C72">
        <w:rPr>
          <w:b/>
        </w:rPr>
        <w:t>00,-Kč člen OMS Louny</w:t>
      </w:r>
    </w:p>
    <w:p w14:paraId="15F49971" w14:textId="63F8925B" w:rsidR="00500C72" w:rsidRDefault="00500C72">
      <w:pPr>
        <w:pStyle w:val="Zkladntext"/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="001A68BD">
        <w:rPr>
          <w:b/>
        </w:rPr>
        <w:t>11</w:t>
      </w:r>
      <w:r>
        <w:rPr>
          <w:b/>
        </w:rPr>
        <w:t>00,-Kč člen ČMMJ z jihého okresu</w:t>
      </w:r>
    </w:p>
    <w:p w14:paraId="63AF4F80" w14:textId="2DA638C4" w:rsidR="00500C72" w:rsidRDefault="00500C72">
      <w:pPr>
        <w:pStyle w:val="Zkladntext"/>
        <w:rPr>
          <w:b/>
        </w:rPr>
      </w:pPr>
      <w:r>
        <w:rPr>
          <w:b/>
        </w:rPr>
        <w:t xml:space="preserve">                                                                                   </w:t>
      </w:r>
      <w:r w:rsidR="00900C4B">
        <w:rPr>
          <w:b/>
        </w:rPr>
        <w:t xml:space="preserve"> </w:t>
      </w:r>
      <w:r>
        <w:rPr>
          <w:b/>
        </w:rPr>
        <w:t>1</w:t>
      </w:r>
      <w:r w:rsidR="00900C4B">
        <w:rPr>
          <w:b/>
        </w:rPr>
        <w:t>5</w:t>
      </w:r>
      <w:r>
        <w:rPr>
          <w:b/>
        </w:rPr>
        <w:t>00,-Kč nečlen  ČMMJ</w:t>
      </w:r>
    </w:p>
    <w:p w14:paraId="5F232DE1" w14:textId="6ACD4C16" w:rsidR="00500C72" w:rsidRDefault="00500C72">
      <w:pPr>
        <w:pStyle w:val="Zkladntext"/>
      </w:pPr>
    </w:p>
    <w:p w14:paraId="60ECD53C" w14:textId="77777777" w:rsidR="00E537AE" w:rsidRDefault="00E537AE">
      <w:pPr>
        <w:pStyle w:val="Zkladntext"/>
      </w:pPr>
    </w:p>
    <w:p w14:paraId="63A40A1F" w14:textId="57B4444B" w:rsidR="00500C72" w:rsidRDefault="008919A8">
      <w:pPr>
        <w:pStyle w:val="Zkladntext"/>
        <w:rPr>
          <w:b/>
        </w:rPr>
      </w:pPr>
      <w:r>
        <w:rPr>
          <w:b/>
        </w:rPr>
        <w:t>4</w:t>
      </w:r>
      <w:r w:rsidR="00500C72">
        <w:rPr>
          <w:b/>
        </w:rPr>
        <w:t xml:space="preserve">. ZV - zkoušky vloh ohařů </w:t>
      </w:r>
      <w:r w:rsidR="00500C72">
        <w:rPr>
          <w:b/>
        </w:rPr>
        <w:tab/>
      </w:r>
      <w:r w:rsidR="00500C72">
        <w:rPr>
          <w:b/>
        </w:rPr>
        <w:tab/>
      </w:r>
      <w:r>
        <w:rPr>
          <w:b/>
        </w:rPr>
        <w:t xml:space="preserve">           </w:t>
      </w:r>
      <w:r w:rsidR="00500C72">
        <w:rPr>
          <w:b/>
        </w:rPr>
        <w:t xml:space="preserve">            </w:t>
      </w:r>
      <w:r w:rsidR="00900C4B">
        <w:rPr>
          <w:b/>
        </w:rPr>
        <w:t>8</w:t>
      </w:r>
      <w:r w:rsidR="00500C72">
        <w:rPr>
          <w:b/>
        </w:rPr>
        <w:t>00,-Kč člen  OMS  Louny</w:t>
      </w:r>
    </w:p>
    <w:p w14:paraId="27252AFE" w14:textId="737383FD" w:rsidR="00500C72" w:rsidRDefault="00500C72">
      <w:pPr>
        <w:pStyle w:val="Zkladntext"/>
        <w:rPr>
          <w:b/>
        </w:rPr>
      </w:pPr>
      <w:r>
        <w:rPr>
          <w:b/>
        </w:rPr>
        <w:t xml:space="preserve">               a </w:t>
      </w:r>
      <w:r w:rsidR="008919A8">
        <w:rPr>
          <w:b/>
        </w:rPr>
        <w:t xml:space="preserve">ostatních </w:t>
      </w:r>
      <w:r>
        <w:rPr>
          <w:b/>
        </w:rPr>
        <w:t xml:space="preserve">plemen                              </w:t>
      </w:r>
      <w:r w:rsidR="008919A8">
        <w:rPr>
          <w:b/>
        </w:rPr>
        <w:t xml:space="preserve"> </w:t>
      </w:r>
      <w:r>
        <w:rPr>
          <w:b/>
        </w:rPr>
        <w:t xml:space="preserve">     </w:t>
      </w:r>
      <w:r w:rsidR="00900C4B">
        <w:rPr>
          <w:b/>
        </w:rPr>
        <w:t>9</w:t>
      </w:r>
      <w:r>
        <w:rPr>
          <w:b/>
        </w:rPr>
        <w:t>00,-Kč člen  ČMMJ z jiného okresu</w:t>
      </w:r>
    </w:p>
    <w:p w14:paraId="57EF230C" w14:textId="3367C1DF" w:rsidR="00500C72" w:rsidRDefault="00500C72">
      <w:pPr>
        <w:pStyle w:val="Zkladntext"/>
        <w:rPr>
          <w:b/>
        </w:rPr>
      </w:pPr>
      <w:r>
        <w:rPr>
          <w:b/>
        </w:rPr>
        <w:t xml:space="preserve">                                                                                  </w:t>
      </w:r>
      <w:r w:rsidR="008919A8">
        <w:rPr>
          <w:b/>
        </w:rPr>
        <w:t>1</w:t>
      </w:r>
      <w:r w:rsidR="00900C4B">
        <w:rPr>
          <w:b/>
        </w:rPr>
        <w:t>5</w:t>
      </w:r>
      <w:r>
        <w:rPr>
          <w:b/>
        </w:rPr>
        <w:t>00,-Kč nečlen ČMMJ</w:t>
      </w:r>
    </w:p>
    <w:p w14:paraId="0C2055DC" w14:textId="73EE067B" w:rsidR="00500C72" w:rsidRDefault="00500C72">
      <w:pPr>
        <w:pStyle w:val="Zkladntext"/>
        <w:rPr>
          <w:b/>
        </w:rPr>
      </w:pPr>
      <w:r>
        <w:rPr>
          <w:b/>
        </w:rPr>
        <w:t xml:space="preserve">                                                         </w:t>
      </w:r>
    </w:p>
    <w:p w14:paraId="4F8A8BDF" w14:textId="77777777" w:rsidR="00500C72" w:rsidRDefault="00500C72">
      <w:pPr>
        <w:pStyle w:val="Zkladntext"/>
        <w:rPr>
          <w:b/>
        </w:rPr>
      </w:pPr>
    </w:p>
    <w:p w14:paraId="1124D7A3" w14:textId="33A7BBAB" w:rsidR="00500C72" w:rsidRDefault="008919A8">
      <w:pPr>
        <w:pStyle w:val="Zkladntext"/>
        <w:rPr>
          <w:b/>
        </w:rPr>
      </w:pPr>
      <w:r>
        <w:rPr>
          <w:b/>
        </w:rPr>
        <w:t>5</w:t>
      </w:r>
      <w:r w:rsidR="00500C72">
        <w:rPr>
          <w:b/>
        </w:rPr>
        <w:t xml:space="preserve">. PZ - podzimní zkoušky                                        </w:t>
      </w:r>
      <w:r w:rsidR="00900C4B">
        <w:rPr>
          <w:b/>
        </w:rPr>
        <w:t>10</w:t>
      </w:r>
      <w:r w:rsidR="00E537AE">
        <w:rPr>
          <w:b/>
        </w:rPr>
        <w:t>0</w:t>
      </w:r>
      <w:r w:rsidR="00500C72">
        <w:rPr>
          <w:b/>
        </w:rPr>
        <w:t>0,-Kč člen OMS Louny</w:t>
      </w:r>
    </w:p>
    <w:p w14:paraId="4D7131BA" w14:textId="6A2EF8EB" w:rsidR="00500C72" w:rsidRDefault="00500C72">
      <w:pPr>
        <w:pStyle w:val="Zkladntext"/>
        <w:rPr>
          <w:b/>
        </w:rPr>
      </w:pPr>
      <w:r>
        <w:rPr>
          <w:b/>
        </w:rPr>
        <w:t xml:space="preserve">                                                                                   </w:t>
      </w:r>
      <w:r w:rsidR="00900C4B">
        <w:rPr>
          <w:b/>
        </w:rPr>
        <w:t>11</w:t>
      </w:r>
      <w:r>
        <w:rPr>
          <w:b/>
        </w:rPr>
        <w:t>00,-Kč člen ČMMJ z jiného okresu</w:t>
      </w:r>
    </w:p>
    <w:p w14:paraId="0A8D782D" w14:textId="429B2784" w:rsidR="00500C72" w:rsidRDefault="00500C72">
      <w:pPr>
        <w:pStyle w:val="Zkladntext"/>
        <w:rPr>
          <w:b/>
        </w:rPr>
      </w:pPr>
      <w:r>
        <w:rPr>
          <w:b/>
        </w:rPr>
        <w:t xml:space="preserve">                                                                                  1</w:t>
      </w:r>
      <w:r w:rsidR="00900C4B">
        <w:rPr>
          <w:b/>
        </w:rPr>
        <w:t>5</w:t>
      </w:r>
      <w:r>
        <w:rPr>
          <w:b/>
        </w:rPr>
        <w:t>00,-Kč nečlen ČMMJ</w:t>
      </w:r>
    </w:p>
    <w:p w14:paraId="70481463" w14:textId="4B57BC6F" w:rsidR="00500C72" w:rsidRDefault="00500C72">
      <w:pPr>
        <w:pStyle w:val="Zkladntext"/>
        <w:rPr>
          <w:b/>
        </w:rPr>
      </w:pPr>
      <w:r>
        <w:rPr>
          <w:b/>
        </w:rPr>
        <w:t xml:space="preserve">                                                           </w:t>
      </w:r>
    </w:p>
    <w:p w14:paraId="18430318" w14:textId="77777777" w:rsidR="00500C72" w:rsidRDefault="00500C72">
      <w:pPr>
        <w:pStyle w:val="Zkladntext"/>
        <w:rPr>
          <w:b/>
        </w:rPr>
      </w:pPr>
    </w:p>
    <w:p w14:paraId="5DDA5D33" w14:textId="77777777" w:rsidR="00500C72" w:rsidRDefault="00500C72">
      <w:pPr>
        <w:pStyle w:val="Zkladntext"/>
      </w:pPr>
    </w:p>
    <w:p w14:paraId="1D36512F" w14:textId="34018246" w:rsidR="00500C72" w:rsidRDefault="008919A8">
      <w:pPr>
        <w:pStyle w:val="Zkladntext"/>
        <w:rPr>
          <w:b/>
        </w:rPr>
      </w:pPr>
      <w:r w:rsidRPr="008919A8">
        <w:rPr>
          <w:b/>
        </w:rPr>
        <w:t>6</w:t>
      </w:r>
      <w:r w:rsidR="00500C72" w:rsidRPr="008919A8">
        <w:rPr>
          <w:b/>
        </w:rPr>
        <w:t>.</w:t>
      </w:r>
      <w:r w:rsidR="00500C72">
        <w:t xml:space="preserve"> </w:t>
      </w:r>
      <w:r w:rsidR="00500C72">
        <w:rPr>
          <w:b/>
        </w:rPr>
        <w:t xml:space="preserve">JS - jarní svod </w:t>
      </w:r>
      <w:r w:rsidR="00500C72">
        <w:rPr>
          <w:b/>
        </w:rPr>
        <w:tab/>
      </w:r>
      <w:r w:rsidR="00500C72">
        <w:rPr>
          <w:b/>
        </w:rPr>
        <w:tab/>
      </w:r>
      <w:r w:rsidR="00500C72">
        <w:rPr>
          <w:b/>
        </w:rPr>
        <w:tab/>
      </w:r>
      <w:r w:rsidR="00500C72">
        <w:rPr>
          <w:b/>
        </w:rPr>
        <w:tab/>
      </w:r>
      <w:r w:rsidR="00500C72">
        <w:rPr>
          <w:b/>
        </w:rPr>
        <w:tab/>
      </w:r>
      <w:r w:rsidR="00CE4A9C">
        <w:rPr>
          <w:b/>
        </w:rPr>
        <w:t>3</w:t>
      </w:r>
      <w:r w:rsidR="00E537AE">
        <w:rPr>
          <w:b/>
        </w:rPr>
        <w:t>0</w:t>
      </w:r>
      <w:r w:rsidR="00500C72">
        <w:rPr>
          <w:b/>
        </w:rPr>
        <w:t>0,-Kč člen OMS Louny</w:t>
      </w:r>
    </w:p>
    <w:p w14:paraId="47D541E1" w14:textId="1257523A" w:rsidR="00500C72" w:rsidRDefault="00500C72">
      <w:pPr>
        <w:pStyle w:val="Zkladntext"/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="00CE4A9C">
        <w:rPr>
          <w:b/>
        </w:rPr>
        <w:t>40</w:t>
      </w:r>
      <w:r>
        <w:rPr>
          <w:b/>
        </w:rPr>
        <w:t>0,-Kč člen ČMMJ z jiného okresu</w:t>
      </w:r>
    </w:p>
    <w:p w14:paraId="5B4D2B5B" w14:textId="2CFD89D5" w:rsidR="00500C72" w:rsidRDefault="00500C72">
      <w:pPr>
        <w:pStyle w:val="Zkladntext"/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="00CE4A9C">
        <w:rPr>
          <w:b/>
        </w:rPr>
        <w:t>6</w:t>
      </w:r>
      <w:r>
        <w:rPr>
          <w:b/>
        </w:rPr>
        <w:t>00,- Kč nečlen ČMMJ</w:t>
      </w:r>
    </w:p>
    <w:p w14:paraId="3A851B00" w14:textId="22D9A49D" w:rsidR="00500C72" w:rsidRDefault="00500C72">
      <w:pPr>
        <w:pStyle w:val="Zkladntext"/>
        <w:rPr>
          <w:b/>
        </w:rPr>
      </w:pPr>
      <w:r>
        <w:rPr>
          <w:b/>
        </w:rPr>
        <w:t xml:space="preserve">                                                   </w:t>
      </w:r>
    </w:p>
    <w:p w14:paraId="1F6999C8" w14:textId="77777777" w:rsidR="00500C72" w:rsidRDefault="00500C72">
      <w:pPr>
        <w:pStyle w:val="Zkladntext"/>
        <w:rPr>
          <w:b/>
        </w:rPr>
      </w:pPr>
    </w:p>
    <w:p w14:paraId="313D4BC6" w14:textId="5F69693E" w:rsidR="00500C72" w:rsidRDefault="00500C72">
      <w:pPr>
        <w:pStyle w:val="Zkladntext"/>
        <w:rPr>
          <w:b/>
        </w:rPr>
      </w:pPr>
      <w:r>
        <w:rPr>
          <w:b/>
        </w:rPr>
        <w:t>V případě organizování jiného typu zkoušek, nebo výstavy ,  než uvádí ceník   stanoví výši poplatku OMR Louny na návrh kynologické komise.</w:t>
      </w:r>
      <w:r w:rsidR="00472DB0">
        <w:rPr>
          <w:b/>
        </w:rPr>
        <w:t xml:space="preserve"> </w:t>
      </w:r>
    </w:p>
    <w:p w14:paraId="0B029FDB" w14:textId="77777777" w:rsidR="00500C72" w:rsidRDefault="00500C72">
      <w:pPr>
        <w:pStyle w:val="Zkladntext"/>
      </w:pPr>
    </w:p>
    <w:p w14:paraId="7EBB5631" w14:textId="77777777" w:rsidR="00500C72" w:rsidRDefault="00500C72">
      <w:pPr>
        <w:pStyle w:val="Zkladntext"/>
        <w:rPr>
          <w:b/>
        </w:rPr>
      </w:pPr>
      <w:r>
        <w:rPr>
          <w:b/>
          <w:sz w:val="32"/>
          <w:szCs w:val="32"/>
        </w:rPr>
        <w:t>Odměny kynologickým rozhodčím</w:t>
      </w:r>
    </w:p>
    <w:p w14:paraId="73E69A7F" w14:textId="77777777" w:rsidR="00500C72" w:rsidRDefault="00500C72">
      <w:pPr>
        <w:pStyle w:val="Zkladntext"/>
        <w:rPr>
          <w:b/>
        </w:rPr>
      </w:pPr>
      <w:r>
        <w:rPr>
          <w:b/>
        </w:rPr>
        <w:t>--------------------------------------------</w:t>
      </w:r>
    </w:p>
    <w:p w14:paraId="70C1EE59" w14:textId="77777777" w:rsidR="00500C72" w:rsidRDefault="00500C72">
      <w:pPr>
        <w:pStyle w:val="Zkladntext"/>
        <w:rPr>
          <w:b/>
        </w:rPr>
      </w:pPr>
      <w:r>
        <w:rPr>
          <w:b/>
        </w:rPr>
        <w:t xml:space="preserve">Ředitel zkoušek                                                                                                      </w:t>
      </w:r>
      <w:r w:rsidR="008919A8">
        <w:rPr>
          <w:b/>
        </w:rPr>
        <w:t>8</w:t>
      </w:r>
      <w:r>
        <w:rPr>
          <w:b/>
        </w:rPr>
        <w:t>00,-Kč /den</w:t>
      </w:r>
    </w:p>
    <w:p w14:paraId="5AE1C20B" w14:textId="77777777" w:rsidR="00500C72" w:rsidRDefault="00500C72">
      <w:pPr>
        <w:pStyle w:val="Zkladntext"/>
        <w:rPr>
          <w:b/>
        </w:rPr>
      </w:pPr>
      <w:r>
        <w:rPr>
          <w:b/>
        </w:rPr>
        <w:t>Vrchní /hlavní/ rozhodčí</w:t>
      </w:r>
    </w:p>
    <w:p w14:paraId="21DE07A0" w14:textId="77777777" w:rsidR="00500C72" w:rsidRDefault="00500C72">
      <w:pPr>
        <w:pStyle w:val="Zkladntext"/>
        <w:rPr>
          <w:b/>
        </w:rPr>
      </w:pPr>
      <w:r>
        <w:rPr>
          <w:b/>
        </w:rPr>
        <w:t>- výkon, exteriér /za 1 den/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</w:t>
      </w:r>
      <w:r w:rsidR="008919A8">
        <w:rPr>
          <w:b/>
        </w:rPr>
        <w:t>8</w:t>
      </w:r>
      <w:r>
        <w:rPr>
          <w:b/>
        </w:rPr>
        <w:t>00,-Kč/den</w:t>
      </w:r>
    </w:p>
    <w:p w14:paraId="5DD7409E" w14:textId="77777777" w:rsidR="00500C72" w:rsidRDefault="00500C72">
      <w:pPr>
        <w:pStyle w:val="Zkladntext"/>
        <w:rPr>
          <w:b/>
        </w:rPr>
      </w:pPr>
      <w:r>
        <w:rPr>
          <w:b/>
        </w:rPr>
        <w:t>Rozhodčí - výkon, exteriér / za 1 den/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 w:rsidR="008919A8">
        <w:rPr>
          <w:b/>
        </w:rPr>
        <w:t>6</w:t>
      </w:r>
      <w:r>
        <w:rPr>
          <w:b/>
        </w:rPr>
        <w:t>00,-Kč/den</w:t>
      </w:r>
    </w:p>
    <w:p w14:paraId="25D6CFC8" w14:textId="77777777" w:rsidR="00500C72" w:rsidRDefault="00500C72">
      <w:pPr>
        <w:pStyle w:val="Zkladntext"/>
        <w:rPr>
          <w:b/>
        </w:rPr>
      </w:pPr>
      <w:r>
        <w:rPr>
          <w:b/>
        </w:rPr>
        <w:t>Zapisovatel, vedoucí skupiny, zapisovatel, diplomy</w:t>
      </w:r>
      <w:r>
        <w:rPr>
          <w:b/>
        </w:rPr>
        <w:tab/>
        <w:t xml:space="preserve">                           po  300,-Kč/den</w:t>
      </w:r>
    </w:p>
    <w:p w14:paraId="4EE25E80" w14:textId="448754FF" w:rsidR="00F10F59" w:rsidRPr="00DC046C" w:rsidRDefault="00BF074D" w:rsidP="00BF074D">
      <w:pPr>
        <w:pStyle w:val="Zkladntext"/>
        <w:rPr>
          <w:b/>
        </w:rPr>
      </w:pPr>
      <w:r>
        <w:t xml:space="preserve">    </w:t>
      </w:r>
      <w:r w:rsidR="00F10F59">
        <w:rPr>
          <w:b/>
        </w:rPr>
        <w:t>Vše včetně příplatků za soboty a neděle.</w:t>
      </w:r>
      <w:r>
        <w:t xml:space="preserve">                                                    </w:t>
      </w:r>
    </w:p>
    <w:p w14:paraId="24EA7A52" w14:textId="38D80E79" w:rsidR="00BF074D" w:rsidRDefault="00B5646B" w:rsidP="00BF074D">
      <w:pPr>
        <w:pStyle w:val="Zkladntext"/>
        <w:rPr>
          <w:b/>
          <w:bCs/>
        </w:rPr>
      </w:pPr>
      <w:r>
        <w:lastRenderedPageBreak/>
        <w:t xml:space="preserve">                                                                      </w:t>
      </w:r>
      <w:r w:rsidR="00BF074D">
        <w:t xml:space="preserve"> </w:t>
      </w:r>
      <w:r w:rsidR="00BF074D" w:rsidRPr="00E537AE">
        <w:rPr>
          <w:b/>
          <w:bCs/>
        </w:rPr>
        <w:t>str.3</w:t>
      </w:r>
    </w:p>
    <w:p w14:paraId="3CEDF217" w14:textId="77777777" w:rsidR="00500C72" w:rsidRDefault="00500C72">
      <w:pPr>
        <w:pStyle w:val="Zkladntext"/>
        <w:rPr>
          <w:b/>
        </w:rPr>
      </w:pPr>
    </w:p>
    <w:p w14:paraId="0F6D2C4F" w14:textId="77777777" w:rsidR="00500C72" w:rsidRDefault="00500C72">
      <w:pPr>
        <w:pStyle w:val="Zkladntext"/>
        <w:rPr>
          <w:b/>
          <w:sz w:val="32"/>
          <w:szCs w:val="3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A497EE8" w14:textId="77777777" w:rsidR="00500C72" w:rsidRDefault="00500C72">
      <w:pPr>
        <w:pStyle w:val="Zkladntext"/>
      </w:pPr>
      <w:r>
        <w:rPr>
          <w:b/>
          <w:sz w:val="32"/>
          <w:szCs w:val="32"/>
        </w:rPr>
        <w:t>Odměny trubačům</w:t>
      </w:r>
      <w:r>
        <w:rPr>
          <w:b/>
        </w:rPr>
        <w:t xml:space="preserve">    </w:t>
      </w:r>
    </w:p>
    <w:p w14:paraId="20966A91" w14:textId="77777777" w:rsidR="00500C72" w:rsidRDefault="00500C72">
      <w:pPr>
        <w:pStyle w:val="Zkladntext"/>
      </w:pPr>
      <w:r>
        <w:t>---------------------------------</w:t>
      </w:r>
    </w:p>
    <w:p w14:paraId="4582FFD0" w14:textId="77777777" w:rsidR="00500C72" w:rsidRDefault="00500C72">
      <w:pPr>
        <w:pStyle w:val="Zkladntext"/>
      </w:pPr>
      <w:r>
        <w:t xml:space="preserve">                         na všech </w:t>
      </w:r>
      <w:r w:rsidRPr="00D54665">
        <w:t>akcích             2</w:t>
      </w:r>
      <w:r w:rsidRPr="00D54665">
        <w:rPr>
          <w:b/>
        </w:rPr>
        <w:t>00,-Kč/hodina</w:t>
      </w:r>
      <w:r>
        <w:rPr>
          <w:b/>
        </w:rPr>
        <w:t>,</w:t>
      </w:r>
      <w:r>
        <w:t xml:space="preserve"> maximálně </w:t>
      </w:r>
      <w:r w:rsidR="008919A8">
        <w:t>4</w:t>
      </w:r>
      <w:r>
        <w:t>00,-Kč/den</w:t>
      </w:r>
    </w:p>
    <w:p w14:paraId="0CEB06FF" w14:textId="77777777" w:rsidR="00B5646B" w:rsidRDefault="00B5646B" w:rsidP="00B5646B">
      <w:pPr>
        <w:pStyle w:val="Zkladntext"/>
        <w:rPr>
          <w:b/>
        </w:rPr>
      </w:pPr>
      <w:r>
        <w:rPr>
          <w:b/>
        </w:rPr>
        <w:t>Vše včetně příplatků za soboty a neděle.</w:t>
      </w:r>
    </w:p>
    <w:p w14:paraId="4D9C9ECF" w14:textId="77777777" w:rsidR="00500C72" w:rsidRDefault="00500C72">
      <w:pPr>
        <w:pStyle w:val="Zkladntext"/>
      </w:pPr>
    </w:p>
    <w:p w14:paraId="294382CA" w14:textId="77777777" w:rsidR="00E537AE" w:rsidRPr="00E537AE" w:rsidRDefault="00E537AE">
      <w:pPr>
        <w:pStyle w:val="Zkladntext"/>
        <w:rPr>
          <w:b/>
          <w:bCs/>
        </w:rPr>
      </w:pPr>
    </w:p>
    <w:p w14:paraId="72CCDEBD" w14:textId="77777777" w:rsidR="00500C72" w:rsidRDefault="00500C72">
      <w:pPr>
        <w:pStyle w:val="Zkladntext"/>
      </w:pPr>
    </w:p>
    <w:p w14:paraId="3889E3A9" w14:textId="77777777" w:rsidR="00500C72" w:rsidRDefault="00500C72">
      <w:pPr>
        <w:pStyle w:val="Zkladntext"/>
        <w:rPr>
          <w:b/>
          <w:sz w:val="28"/>
        </w:rPr>
      </w:pPr>
      <w:r>
        <w:rPr>
          <w:b/>
          <w:sz w:val="28"/>
        </w:rPr>
        <w:t>Startovné na střeleckých závodech</w:t>
      </w:r>
    </w:p>
    <w:p w14:paraId="1CEF8C8F" w14:textId="77777777" w:rsidR="00500C72" w:rsidRDefault="00500C72">
      <w:pPr>
        <w:pStyle w:val="Zkladntext"/>
        <w:rPr>
          <w:b/>
        </w:rPr>
      </w:pPr>
      <w:r>
        <w:rPr>
          <w:b/>
          <w:sz w:val="28"/>
        </w:rPr>
        <w:t>------------------------------------------</w:t>
      </w:r>
    </w:p>
    <w:p w14:paraId="2CF00C56" w14:textId="003CB933" w:rsidR="00500C72" w:rsidRDefault="00500C72">
      <w:pPr>
        <w:pStyle w:val="Zkladntext"/>
        <w:rPr>
          <w:b/>
        </w:rPr>
      </w:pPr>
      <w:r>
        <w:rPr>
          <w:b/>
        </w:rPr>
        <w:t xml:space="preserve">Závod Okresní přebor   </w:t>
      </w:r>
      <w:r w:rsidR="00E537AE">
        <w:rPr>
          <w:b/>
        </w:rPr>
        <w:t xml:space="preserve">         </w:t>
      </w:r>
      <w:r>
        <w:rPr>
          <w:b/>
        </w:rPr>
        <w:t xml:space="preserve">                                </w:t>
      </w:r>
      <w:r w:rsidR="00E537AE">
        <w:rPr>
          <w:b/>
        </w:rPr>
        <w:t>30</w:t>
      </w:r>
      <w:r>
        <w:rPr>
          <w:b/>
        </w:rPr>
        <w:t>0,-Kč</w:t>
      </w:r>
    </w:p>
    <w:p w14:paraId="6A39A14B" w14:textId="34997CBF" w:rsidR="00500C72" w:rsidRDefault="00500C72">
      <w:pPr>
        <w:pStyle w:val="Zkladntext"/>
        <w:rPr>
          <w:b/>
        </w:rPr>
      </w:pPr>
    </w:p>
    <w:p w14:paraId="7F536D19" w14:textId="77777777" w:rsidR="00E537AE" w:rsidRDefault="00E537AE">
      <w:pPr>
        <w:pStyle w:val="Zkladntext"/>
        <w:rPr>
          <w:b/>
        </w:rPr>
      </w:pPr>
    </w:p>
    <w:p w14:paraId="3FEDB6A1" w14:textId="77777777" w:rsidR="00500C72" w:rsidRDefault="00500C72">
      <w:pPr>
        <w:pStyle w:val="Zkladntext"/>
        <w:rPr>
          <w:b/>
        </w:rPr>
      </w:pPr>
    </w:p>
    <w:p w14:paraId="1D84060C" w14:textId="77777777" w:rsidR="00500C72" w:rsidRDefault="00500C72">
      <w:pPr>
        <w:pStyle w:val="Zkladntext"/>
        <w:rPr>
          <w:b/>
        </w:rPr>
      </w:pPr>
    </w:p>
    <w:p w14:paraId="6CE8BFBE" w14:textId="77777777" w:rsidR="00500C72" w:rsidRDefault="00500C72">
      <w:pPr>
        <w:pStyle w:val="Zkladntext"/>
        <w:rPr>
          <w:b/>
        </w:rPr>
      </w:pPr>
    </w:p>
    <w:p w14:paraId="3810BD82" w14:textId="77777777" w:rsidR="00500C72" w:rsidRDefault="00500C72">
      <w:pPr>
        <w:pStyle w:val="Zkladntext"/>
        <w:rPr>
          <w:b/>
        </w:rPr>
      </w:pPr>
    </w:p>
    <w:p w14:paraId="7542E3D6" w14:textId="77777777" w:rsidR="00500C72" w:rsidRDefault="00500C72">
      <w:pPr>
        <w:pStyle w:val="Zkladntext"/>
        <w:rPr>
          <w:b/>
          <w:sz w:val="28"/>
        </w:rPr>
      </w:pPr>
      <w:r>
        <w:rPr>
          <w:b/>
          <w:sz w:val="28"/>
        </w:rPr>
        <w:t>Odměny pro dozory a za účast na hodnocení trofejí</w:t>
      </w:r>
    </w:p>
    <w:p w14:paraId="222B911D" w14:textId="77777777" w:rsidR="00500C72" w:rsidRDefault="00500C72">
      <w:pPr>
        <w:pStyle w:val="Zkladntext"/>
        <w:rPr>
          <w:b/>
        </w:rPr>
      </w:pPr>
      <w:r>
        <w:rPr>
          <w:b/>
          <w:sz w:val="28"/>
        </w:rPr>
        <w:t>-----------------------------------------------------------------</w:t>
      </w:r>
    </w:p>
    <w:p w14:paraId="7C6ACF7C" w14:textId="77777777" w:rsidR="00500C72" w:rsidRDefault="00500C72">
      <w:pPr>
        <w:pStyle w:val="Zkladntext"/>
        <w:rPr>
          <w:b/>
        </w:rPr>
      </w:pPr>
      <w:r>
        <w:rPr>
          <w:b/>
        </w:rPr>
        <w:t xml:space="preserve">Celková přidělená částka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919A8">
        <w:rPr>
          <w:b/>
        </w:rPr>
        <w:t>4</w:t>
      </w:r>
      <w:r>
        <w:rPr>
          <w:b/>
        </w:rPr>
        <w:t>.000,-Kč</w:t>
      </w:r>
    </w:p>
    <w:p w14:paraId="28A6D2F7" w14:textId="77777777" w:rsidR="00500C72" w:rsidRDefault="00500C72">
      <w:pPr>
        <w:pStyle w:val="Zkladntext"/>
        <w:rPr>
          <w:b/>
        </w:rPr>
      </w:pPr>
      <w:r>
        <w:rPr>
          <w:b/>
        </w:rPr>
        <w:t>O výši odměny zúčastněným rozhodne předseda hodnotitelské komise.</w:t>
      </w:r>
    </w:p>
    <w:p w14:paraId="22F81E95" w14:textId="77777777" w:rsidR="00500C72" w:rsidRDefault="00500C72">
      <w:pPr>
        <w:pStyle w:val="Zkladntext"/>
        <w:rPr>
          <w:b/>
        </w:rPr>
      </w:pPr>
    </w:p>
    <w:p w14:paraId="23B9ED3B" w14:textId="77777777" w:rsidR="00500C72" w:rsidRDefault="00500C72">
      <w:pPr>
        <w:pStyle w:val="Zkladntext"/>
        <w:rPr>
          <w:b/>
        </w:rPr>
      </w:pPr>
      <w:r>
        <w:rPr>
          <w:b/>
        </w:rPr>
        <w:t>Ostatní odměny za vykonané  práce se budou řídit</w:t>
      </w:r>
    </w:p>
    <w:p w14:paraId="2ECEC5A1" w14:textId="77777777" w:rsidR="00500C72" w:rsidRDefault="00500C72">
      <w:pPr>
        <w:pStyle w:val="Zkladntext"/>
      </w:pPr>
      <w:r>
        <w:rPr>
          <w:b/>
        </w:rPr>
        <w:t>dohodou mezi OMS Louny a pracovníkem</w:t>
      </w:r>
    </w:p>
    <w:p w14:paraId="4D80791F" w14:textId="77777777" w:rsidR="00500C72" w:rsidRDefault="00500C72">
      <w:pPr>
        <w:pStyle w:val="Zkladntext"/>
      </w:pPr>
    </w:p>
    <w:p w14:paraId="54B3669D" w14:textId="77777777" w:rsidR="00500C72" w:rsidRDefault="00500C72">
      <w:pPr>
        <w:pStyle w:val="Zkladntext"/>
      </w:pPr>
    </w:p>
    <w:p w14:paraId="01747266" w14:textId="77777777" w:rsidR="00500C72" w:rsidRDefault="00500C72">
      <w:pPr>
        <w:pStyle w:val="Zkladntext"/>
      </w:pPr>
    </w:p>
    <w:p w14:paraId="1EEB64A8" w14:textId="045D8FFD" w:rsidR="00500C72" w:rsidRDefault="00500C72">
      <w:pPr>
        <w:pStyle w:val="Zkladntext"/>
        <w:rPr>
          <w:sz w:val="36"/>
        </w:rPr>
      </w:pPr>
    </w:p>
    <w:p w14:paraId="1469A239" w14:textId="338118DC" w:rsidR="00D54665" w:rsidRDefault="00D54665">
      <w:pPr>
        <w:pStyle w:val="Zkladntext"/>
        <w:rPr>
          <w:sz w:val="36"/>
        </w:rPr>
      </w:pPr>
    </w:p>
    <w:p w14:paraId="7AA37394" w14:textId="6B95F5CA" w:rsidR="00D54665" w:rsidRDefault="00D54665">
      <w:pPr>
        <w:pStyle w:val="Zkladntext"/>
        <w:rPr>
          <w:sz w:val="36"/>
        </w:rPr>
      </w:pPr>
    </w:p>
    <w:p w14:paraId="73033E7D" w14:textId="5E814834" w:rsidR="00D54665" w:rsidRDefault="00D54665">
      <w:pPr>
        <w:pStyle w:val="Zkladntext"/>
        <w:rPr>
          <w:sz w:val="36"/>
        </w:rPr>
      </w:pPr>
    </w:p>
    <w:p w14:paraId="20BBEA67" w14:textId="641C4064" w:rsidR="00D54665" w:rsidRDefault="00D54665">
      <w:pPr>
        <w:pStyle w:val="Zkladntext"/>
        <w:rPr>
          <w:sz w:val="36"/>
        </w:rPr>
      </w:pPr>
    </w:p>
    <w:p w14:paraId="2ADF2767" w14:textId="4DF7638C" w:rsidR="00D54665" w:rsidRDefault="00D54665">
      <w:pPr>
        <w:pStyle w:val="Zkladntext"/>
        <w:rPr>
          <w:sz w:val="36"/>
        </w:rPr>
      </w:pPr>
    </w:p>
    <w:p w14:paraId="26B2D67D" w14:textId="77777777" w:rsidR="00D54665" w:rsidRDefault="00D54665">
      <w:pPr>
        <w:pStyle w:val="Zkladntext"/>
        <w:rPr>
          <w:sz w:val="36"/>
        </w:rPr>
      </w:pPr>
    </w:p>
    <w:p w14:paraId="478138A1" w14:textId="77777777" w:rsidR="00500C72" w:rsidRDefault="00500C72">
      <w:pPr>
        <w:pStyle w:val="Zkladntext"/>
        <w:rPr>
          <w:sz w:val="36"/>
        </w:rPr>
      </w:pPr>
    </w:p>
    <w:p w14:paraId="436649C9" w14:textId="77777777" w:rsidR="00500C72" w:rsidRDefault="00500C72">
      <w:pPr>
        <w:pStyle w:val="Zkladntext"/>
        <w:rPr>
          <w:sz w:val="36"/>
        </w:rPr>
      </w:pPr>
    </w:p>
    <w:p w14:paraId="462980EE" w14:textId="77777777" w:rsidR="00500C72" w:rsidRDefault="00500C72">
      <w:pPr>
        <w:pStyle w:val="Zkladntext"/>
        <w:rPr>
          <w:sz w:val="36"/>
        </w:rPr>
      </w:pPr>
    </w:p>
    <w:p w14:paraId="41440D4B" w14:textId="77777777" w:rsidR="00500C72" w:rsidRDefault="00500C72">
      <w:pPr>
        <w:pStyle w:val="Zkladntext"/>
        <w:rPr>
          <w:sz w:val="36"/>
        </w:rPr>
      </w:pPr>
    </w:p>
    <w:p w14:paraId="25C1D924" w14:textId="1B5AF9F6" w:rsidR="00500C72" w:rsidRDefault="00500C72">
      <w:pPr>
        <w:pStyle w:val="Zkladntext"/>
        <w:rPr>
          <w:sz w:val="36"/>
        </w:rPr>
      </w:pPr>
    </w:p>
    <w:p w14:paraId="0C3419A1" w14:textId="77777777" w:rsidR="00825D69" w:rsidRDefault="00825D69">
      <w:pPr>
        <w:pStyle w:val="Zkladntext"/>
        <w:rPr>
          <w:sz w:val="36"/>
        </w:rPr>
      </w:pPr>
    </w:p>
    <w:p w14:paraId="18B3F62C" w14:textId="19905CC6" w:rsidR="00500C72" w:rsidRDefault="00500C72">
      <w:pPr>
        <w:pStyle w:val="Zkladntext"/>
        <w:rPr>
          <w:sz w:val="32"/>
        </w:rPr>
      </w:pPr>
      <w:r>
        <w:rPr>
          <w:sz w:val="32"/>
        </w:rPr>
        <w:lastRenderedPageBreak/>
        <w:t>DODATEK k Příloze č.</w:t>
      </w:r>
      <w:r w:rsidR="00F90312">
        <w:rPr>
          <w:sz w:val="32"/>
        </w:rPr>
        <w:t>5</w:t>
      </w:r>
      <w:r>
        <w:rPr>
          <w:sz w:val="32"/>
        </w:rPr>
        <w:t xml:space="preserve"> k zásadám pro hospodaření ČMMJ OMS                </w:t>
      </w:r>
    </w:p>
    <w:p w14:paraId="4AF7C363" w14:textId="0D60AC26" w:rsidR="00500C72" w:rsidRDefault="00500C72">
      <w:pPr>
        <w:pStyle w:val="Zkladntext"/>
        <w:rPr>
          <w:sz w:val="32"/>
        </w:rPr>
      </w:pPr>
      <w:r>
        <w:rPr>
          <w:sz w:val="32"/>
        </w:rPr>
        <w:t xml:space="preserve">                                            Louny </w:t>
      </w:r>
      <w:r w:rsidR="00825D69">
        <w:rPr>
          <w:sz w:val="32"/>
        </w:rPr>
        <w:t>K 1.1.202</w:t>
      </w:r>
      <w:r w:rsidR="00F90312">
        <w:rPr>
          <w:sz w:val="32"/>
        </w:rPr>
        <w:t>5</w:t>
      </w:r>
    </w:p>
    <w:p w14:paraId="1E0F78CB" w14:textId="77777777" w:rsidR="00500C72" w:rsidRDefault="00500C72">
      <w:pPr>
        <w:pStyle w:val="Zkladntext"/>
        <w:rPr>
          <w:sz w:val="32"/>
        </w:rPr>
      </w:pPr>
    </w:p>
    <w:p w14:paraId="5299D6B1" w14:textId="77777777" w:rsidR="00500C72" w:rsidRDefault="00500C72">
      <w:pPr>
        <w:pStyle w:val="Zkladntext"/>
        <w:rPr>
          <w:sz w:val="32"/>
        </w:rPr>
      </w:pPr>
    </w:p>
    <w:p w14:paraId="72CE210F" w14:textId="77777777" w:rsidR="00500C72" w:rsidRDefault="00500C72">
      <w:pPr>
        <w:pStyle w:val="Zkladntext"/>
        <w:rPr>
          <w:sz w:val="32"/>
        </w:rPr>
      </w:pPr>
    </w:p>
    <w:p w14:paraId="68D737B4" w14:textId="77777777" w:rsidR="00500C72" w:rsidRDefault="00500C72">
      <w:pPr>
        <w:pStyle w:val="Zkladntext"/>
        <w:rPr>
          <w:sz w:val="28"/>
          <w:szCs w:val="28"/>
        </w:rPr>
      </w:pPr>
      <w:r>
        <w:rPr>
          <w:sz w:val="36"/>
        </w:rPr>
        <w:t>Cestovné</w:t>
      </w:r>
    </w:p>
    <w:p w14:paraId="2380ECF4" w14:textId="77777777" w:rsidR="00500C72" w:rsidRDefault="00500C72">
      <w:pPr>
        <w:pStyle w:val="Zkladntext"/>
        <w:rPr>
          <w:sz w:val="28"/>
          <w:szCs w:val="28"/>
        </w:rPr>
      </w:pPr>
    </w:p>
    <w:p w14:paraId="240F0A15" w14:textId="069C2468" w:rsidR="00500C72" w:rsidRDefault="00500C72">
      <w:pPr>
        <w:pStyle w:val="Zkladntext"/>
        <w:rPr>
          <w:sz w:val="28"/>
          <w:szCs w:val="28"/>
        </w:rPr>
      </w:pPr>
      <w:r>
        <w:rPr>
          <w:sz w:val="28"/>
          <w:szCs w:val="28"/>
        </w:rPr>
        <w:t xml:space="preserve">Pro </w:t>
      </w:r>
      <w:r w:rsidR="00872667">
        <w:rPr>
          <w:sz w:val="28"/>
          <w:szCs w:val="28"/>
        </w:rPr>
        <w:t xml:space="preserve">uživatele vlastního osobního auta pro potřeby OMS Louny, </w:t>
      </w:r>
      <w:r>
        <w:rPr>
          <w:sz w:val="28"/>
          <w:szCs w:val="28"/>
        </w:rPr>
        <w:t xml:space="preserve">kteří nemají uzavřenu havarijní pojistku schválila OMR sazbu na 1/km ve </w:t>
      </w:r>
      <w:r w:rsidRPr="009F3149">
        <w:rPr>
          <w:b/>
          <w:bCs/>
          <w:sz w:val="28"/>
          <w:szCs w:val="28"/>
        </w:rPr>
        <w:t xml:space="preserve">výši </w:t>
      </w:r>
      <w:r w:rsidR="00F90312">
        <w:rPr>
          <w:b/>
          <w:bCs/>
          <w:sz w:val="28"/>
          <w:szCs w:val="28"/>
        </w:rPr>
        <w:t>5</w:t>
      </w:r>
      <w:r w:rsidRPr="009F3149">
        <w:rPr>
          <w:b/>
          <w:bCs/>
          <w:sz w:val="28"/>
          <w:szCs w:val="28"/>
        </w:rPr>
        <w:t>,</w:t>
      </w:r>
      <w:r w:rsidR="00F90312">
        <w:rPr>
          <w:b/>
          <w:bCs/>
          <w:sz w:val="28"/>
          <w:szCs w:val="28"/>
        </w:rPr>
        <w:t>8</w:t>
      </w:r>
      <w:r w:rsidR="001942DA" w:rsidRPr="009F3149">
        <w:rPr>
          <w:b/>
          <w:bCs/>
          <w:sz w:val="28"/>
          <w:szCs w:val="28"/>
        </w:rPr>
        <w:t>0</w:t>
      </w:r>
      <w:r w:rsidRPr="009F3149">
        <w:rPr>
          <w:b/>
          <w:bCs/>
          <w:sz w:val="28"/>
          <w:szCs w:val="28"/>
        </w:rPr>
        <w:t>Kč</w:t>
      </w:r>
    </w:p>
    <w:p w14:paraId="70029F5E" w14:textId="77777777" w:rsidR="00500C72" w:rsidRDefault="00500C72">
      <w:pPr>
        <w:pStyle w:val="Zkladntext"/>
        <w:rPr>
          <w:sz w:val="28"/>
          <w:szCs w:val="28"/>
        </w:rPr>
      </w:pPr>
    </w:p>
    <w:p w14:paraId="55F1FF81" w14:textId="77777777" w:rsidR="00500C72" w:rsidRDefault="00500C72">
      <w:pPr>
        <w:pStyle w:val="Zkladntext"/>
        <w:rPr>
          <w:sz w:val="36"/>
        </w:rPr>
      </w:pPr>
    </w:p>
    <w:p w14:paraId="3FE3E33C" w14:textId="77777777" w:rsidR="00500C72" w:rsidRDefault="00500C72">
      <w:pPr>
        <w:pStyle w:val="Zkladntext"/>
        <w:rPr>
          <w:sz w:val="36"/>
        </w:rPr>
      </w:pPr>
    </w:p>
    <w:p w14:paraId="249159CD" w14:textId="77777777" w:rsidR="00500C72" w:rsidRDefault="00500C72">
      <w:pPr>
        <w:pStyle w:val="Zkladntext"/>
        <w:rPr>
          <w:sz w:val="36"/>
        </w:rPr>
      </w:pPr>
    </w:p>
    <w:p w14:paraId="772EE19D" w14:textId="77777777" w:rsidR="00500C72" w:rsidRDefault="00500C72">
      <w:pPr>
        <w:pStyle w:val="Zkladntext"/>
      </w:pPr>
      <w:r>
        <w:rPr>
          <w:sz w:val="36"/>
        </w:rPr>
        <w:t>Stravné</w:t>
      </w:r>
    </w:p>
    <w:p w14:paraId="5C924390" w14:textId="77777777" w:rsidR="00500C72" w:rsidRDefault="00500C72">
      <w:pPr>
        <w:pStyle w:val="Zkladntext"/>
      </w:pPr>
      <w:r>
        <w:t>Sazby stravného stanovila organizace</w:t>
      </w:r>
    </w:p>
    <w:p w14:paraId="7236CB25" w14:textId="77777777" w:rsidR="00500C72" w:rsidRDefault="00500C72">
      <w:pPr>
        <w:pStyle w:val="Zkladntext"/>
      </w:pPr>
    </w:p>
    <w:p w14:paraId="3B1C307F" w14:textId="052DC130" w:rsidR="00500C72" w:rsidRPr="008B3F37" w:rsidRDefault="00500C72">
      <w:pPr>
        <w:pStyle w:val="Zkladntext"/>
      </w:pPr>
      <w:r w:rsidRPr="008B3F37">
        <w:t xml:space="preserve">a/   </w:t>
      </w:r>
      <w:r w:rsidR="00F90312">
        <w:t>148</w:t>
      </w:r>
      <w:r w:rsidRPr="008B3F37">
        <w:t>,  -Kč, trvá-li pracovní cesta  5 až 12 hodin</w:t>
      </w:r>
    </w:p>
    <w:p w14:paraId="437D3AE6" w14:textId="6805DE52" w:rsidR="00500C72" w:rsidRPr="008B3F37" w:rsidRDefault="00500C72">
      <w:pPr>
        <w:pStyle w:val="Zkladntext"/>
      </w:pPr>
      <w:r w:rsidRPr="008B3F37">
        <w:t xml:space="preserve">b/   </w:t>
      </w:r>
      <w:r w:rsidR="00F90312">
        <w:t>225</w:t>
      </w:r>
      <w:r w:rsidRPr="008B3F37">
        <w:t>,- Kč, trvá-li pracovní cesta déle než 12 hodin, nejvýše však 18 hodin</w:t>
      </w:r>
    </w:p>
    <w:p w14:paraId="36495D53" w14:textId="2FEAC486" w:rsidR="00500C72" w:rsidRPr="008B3F37" w:rsidRDefault="00500C72">
      <w:pPr>
        <w:pStyle w:val="Zkladntext"/>
      </w:pPr>
      <w:r w:rsidRPr="008B3F37">
        <w:t xml:space="preserve">c/   </w:t>
      </w:r>
      <w:r w:rsidR="00F90312">
        <w:t>353</w:t>
      </w:r>
      <w:r w:rsidRPr="008B3F37">
        <w:t xml:space="preserve">,-Kč , trvá-li pracovní cesta déle než 18 hodin  </w:t>
      </w:r>
    </w:p>
    <w:p w14:paraId="378E15D7" w14:textId="77777777" w:rsidR="00F37F64" w:rsidRPr="008B3F37" w:rsidRDefault="00F37F64">
      <w:pPr>
        <w:pStyle w:val="Zkladntext"/>
      </w:pPr>
    </w:p>
    <w:p w14:paraId="60E8A707" w14:textId="2738F3A0" w:rsidR="001942DA" w:rsidRPr="008B3F37" w:rsidRDefault="00CA6F16">
      <w:pPr>
        <w:pStyle w:val="Zkladntext"/>
        <w:rPr>
          <w:sz w:val="36"/>
        </w:rPr>
      </w:pPr>
      <w:r w:rsidRPr="008B3F37">
        <w:rPr>
          <w:sz w:val="36"/>
        </w:rPr>
        <w:t>Stravné a cestovné bylo a</w:t>
      </w:r>
      <w:r w:rsidR="001942DA" w:rsidRPr="008B3F37">
        <w:rPr>
          <w:sz w:val="36"/>
        </w:rPr>
        <w:t xml:space="preserve">ktualizováno dle vyhlášky  č. </w:t>
      </w:r>
      <w:r w:rsidR="00E35017">
        <w:rPr>
          <w:sz w:val="36"/>
        </w:rPr>
        <w:t>373</w:t>
      </w:r>
      <w:r w:rsidR="00A65FDC" w:rsidRPr="008B3F37">
        <w:rPr>
          <w:sz w:val="36"/>
        </w:rPr>
        <w:t>/202</w:t>
      </w:r>
      <w:r w:rsidR="00E35017">
        <w:rPr>
          <w:sz w:val="36"/>
        </w:rPr>
        <w:t>4</w:t>
      </w:r>
      <w:r w:rsidR="001942DA" w:rsidRPr="008B3F37">
        <w:rPr>
          <w:sz w:val="36"/>
        </w:rPr>
        <w:t xml:space="preserve"> </w:t>
      </w:r>
      <w:r w:rsidRPr="008B3F37">
        <w:rPr>
          <w:sz w:val="36"/>
        </w:rPr>
        <w:t>sb.</w:t>
      </w:r>
    </w:p>
    <w:p w14:paraId="585CB426" w14:textId="77777777" w:rsidR="00500C72" w:rsidRPr="008B3F37" w:rsidRDefault="00500C72">
      <w:pPr>
        <w:pStyle w:val="Zkladntext"/>
        <w:rPr>
          <w:sz w:val="36"/>
        </w:rPr>
      </w:pPr>
    </w:p>
    <w:p w14:paraId="7777F243" w14:textId="77777777" w:rsidR="00500C72" w:rsidRDefault="00500C72">
      <w:pPr>
        <w:pStyle w:val="Zkladntext"/>
        <w:rPr>
          <w:sz w:val="36"/>
        </w:rPr>
      </w:pPr>
    </w:p>
    <w:p w14:paraId="132EA8CB" w14:textId="77777777" w:rsidR="00500C72" w:rsidRDefault="00500C72">
      <w:pPr>
        <w:pStyle w:val="Zkladntext"/>
        <w:rPr>
          <w:sz w:val="36"/>
        </w:rPr>
      </w:pPr>
    </w:p>
    <w:p w14:paraId="000E3337" w14:textId="77777777" w:rsidR="00500C72" w:rsidRDefault="00500C72">
      <w:pPr>
        <w:pStyle w:val="Zkladntext"/>
      </w:pPr>
    </w:p>
    <w:p w14:paraId="3BCF72B0" w14:textId="77777777" w:rsidR="00500C72" w:rsidRDefault="00500C72">
      <w:pPr>
        <w:pStyle w:val="Zkladntext"/>
      </w:pPr>
    </w:p>
    <w:sectPr w:rsidR="00500C72">
      <w:pgSz w:w="11906" w:h="16838"/>
      <w:pgMar w:top="1417" w:right="1440" w:bottom="1417" w:left="1425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StyleNum"/>
    <w:lvl w:ilvl="0">
      <w:start w:val="1"/>
      <w:numFmt w:val="bullet"/>
      <w:pStyle w:val="Seznamsodrkami1"/>
      <w:lvlText w:val="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StyleNum1"/>
    <w:lvl w:ilvl="0">
      <w:start w:val="1"/>
      <w:numFmt w:val="decimal"/>
      <w:pStyle w:val="Seznamoslovan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AE44E60"/>
    <w:multiLevelType w:val="hybridMultilevel"/>
    <w:tmpl w:val="1D14D7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813692">
    <w:abstractNumId w:val="0"/>
  </w:num>
  <w:num w:numId="2" w16cid:durableId="847793932">
    <w:abstractNumId w:val="1"/>
  </w:num>
  <w:num w:numId="3" w16cid:durableId="1428965226">
    <w:abstractNumId w:val="2"/>
  </w:num>
  <w:num w:numId="4" w16cid:durableId="60255205">
    <w:abstractNumId w:val="3"/>
  </w:num>
  <w:num w:numId="5" w16cid:durableId="1129445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11D1"/>
    <w:rsid w:val="00011DA4"/>
    <w:rsid w:val="00015C35"/>
    <w:rsid w:val="0008622E"/>
    <w:rsid w:val="000A114D"/>
    <w:rsid w:val="000B3854"/>
    <w:rsid w:val="000E757A"/>
    <w:rsid w:val="00123CB4"/>
    <w:rsid w:val="0017783D"/>
    <w:rsid w:val="001942DA"/>
    <w:rsid w:val="001A68BD"/>
    <w:rsid w:val="001B72C3"/>
    <w:rsid w:val="002B7294"/>
    <w:rsid w:val="003A46CF"/>
    <w:rsid w:val="003B11D1"/>
    <w:rsid w:val="00472DB0"/>
    <w:rsid w:val="00500C72"/>
    <w:rsid w:val="00522751"/>
    <w:rsid w:val="005449BF"/>
    <w:rsid w:val="00545081"/>
    <w:rsid w:val="005C7559"/>
    <w:rsid w:val="005F0949"/>
    <w:rsid w:val="0067261E"/>
    <w:rsid w:val="006771BB"/>
    <w:rsid w:val="006E62D5"/>
    <w:rsid w:val="006F1A69"/>
    <w:rsid w:val="00707990"/>
    <w:rsid w:val="007666FA"/>
    <w:rsid w:val="007A3199"/>
    <w:rsid w:val="007A3289"/>
    <w:rsid w:val="008067F7"/>
    <w:rsid w:val="00825D69"/>
    <w:rsid w:val="00852D49"/>
    <w:rsid w:val="00861D90"/>
    <w:rsid w:val="00866385"/>
    <w:rsid w:val="00872667"/>
    <w:rsid w:val="008919A8"/>
    <w:rsid w:val="008B3F37"/>
    <w:rsid w:val="008D0B15"/>
    <w:rsid w:val="00900C4B"/>
    <w:rsid w:val="009F3149"/>
    <w:rsid w:val="00A65FDC"/>
    <w:rsid w:val="00A8637D"/>
    <w:rsid w:val="00AE1260"/>
    <w:rsid w:val="00B5646B"/>
    <w:rsid w:val="00B63D6C"/>
    <w:rsid w:val="00B8068E"/>
    <w:rsid w:val="00BF074D"/>
    <w:rsid w:val="00C122F3"/>
    <w:rsid w:val="00CA6F16"/>
    <w:rsid w:val="00CE4A9C"/>
    <w:rsid w:val="00D2749A"/>
    <w:rsid w:val="00D54665"/>
    <w:rsid w:val="00D815A9"/>
    <w:rsid w:val="00D87743"/>
    <w:rsid w:val="00D95EE3"/>
    <w:rsid w:val="00DC046C"/>
    <w:rsid w:val="00DD4BF3"/>
    <w:rsid w:val="00DD7DEE"/>
    <w:rsid w:val="00DD7EF1"/>
    <w:rsid w:val="00E35017"/>
    <w:rsid w:val="00E537AE"/>
    <w:rsid w:val="00E804E7"/>
    <w:rsid w:val="00EA7A76"/>
    <w:rsid w:val="00F02BAD"/>
    <w:rsid w:val="00F10F59"/>
    <w:rsid w:val="00F37F64"/>
    <w:rsid w:val="00F90312"/>
    <w:rsid w:val="00FE535C"/>
    <w:rsid w:val="00FF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C5B5CA"/>
  <w15:chartTrackingRefBased/>
  <w15:docId w15:val="{85752526-8178-4E71-A931-62D47DEF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2">
    <w:name w:val="heading 2"/>
    <w:basedOn w:val="Normln"/>
    <w:next w:val="Zkladntext"/>
    <w:qFormat/>
    <w:pPr>
      <w:numPr>
        <w:ilvl w:val="1"/>
        <w:numId w:val="1"/>
      </w:numPr>
      <w:spacing w:before="100" w:after="100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0"/>
    </w:rPr>
  </w:style>
  <w:style w:type="character" w:customStyle="1" w:styleId="WW8Num1z1">
    <w:name w:val="WW8Num1z1"/>
    <w:rPr>
      <w:rFonts w:ascii="Courier New" w:hAnsi="Courier New" w:cs="Courier New" w:hint="default"/>
      <w:sz w:val="20"/>
    </w:rPr>
  </w:style>
  <w:style w:type="character" w:customStyle="1" w:styleId="WW8Num1z2">
    <w:name w:val="WW8Num1z2"/>
    <w:rPr>
      <w:rFonts w:ascii="Wingdings" w:hAnsi="Wingdings" w:cs="Wingdings" w:hint="default"/>
      <w:sz w:val="20"/>
    </w:rPr>
  </w:style>
  <w:style w:type="character" w:customStyle="1" w:styleId="WW8Num2z0">
    <w:name w:val="WW8Num2z0"/>
    <w:rPr>
      <w:rFonts w:ascii="Symbol" w:hAnsi="Symbol" w:cs="Symbol" w:hint="default"/>
      <w:sz w:val="20"/>
    </w:rPr>
  </w:style>
  <w:style w:type="character" w:customStyle="1" w:styleId="WW8Num2z1">
    <w:name w:val="WW8Num2z1"/>
    <w:rPr>
      <w:rFonts w:ascii="Courier New" w:hAnsi="Courier New" w:cs="Courier New" w:hint="default"/>
      <w:sz w:val="20"/>
    </w:rPr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Standardnpsmoodstavce1">
    <w:name w:val="Standardní písmo odstavce1"/>
  </w:style>
  <w:style w:type="character" w:styleId="Siln">
    <w:name w:val="Strong"/>
    <w:qFormat/>
    <w:rPr>
      <w:b/>
      <w:bCs/>
    </w:rPr>
  </w:style>
  <w:style w:type="character" w:styleId="Hypertextovodkaz">
    <w:name w:val="Hyperlink"/>
    <w:rPr>
      <w:color w:val="0000FF"/>
      <w:u w:val="single"/>
    </w:rPr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styleId="Zkladntext">
    <w:name w:val="Body Text"/>
    <w:basedOn w:val="Normln"/>
    <w:pPr>
      <w:widowControl w:val="0"/>
    </w:pPr>
    <w:rPr>
      <w:sz w:val="24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Stnovannadpis">
    <w:name w:val="Stínovaný nadpis"/>
    <w:basedOn w:val="Nadpis"/>
    <w:next w:val="Odstavec"/>
    <w:pPr>
      <w:shd w:val="clear" w:color="auto" w:fill="000000"/>
      <w:jc w:val="center"/>
    </w:pPr>
    <w:rPr>
      <w:b/>
      <w:sz w:val="36"/>
    </w:rPr>
  </w:style>
  <w:style w:type="paragraph" w:customStyle="1" w:styleId="Seznamsodrkami1">
    <w:name w:val="Seznam s odrážkami1"/>
    <w:basedOn w:val="Zkladntext"/>
    <w:pPr>
      <w:numPr>
        <w:numId w:val="2"/>
      </w:numPr>
      <w:ind w:left="480" w:hanging="480"/>
    </w:pPr>
  </w:style>
  <w:style w:type="paragraph" w:customStyle="1" w:styleId="Seznamoslovan">
    <w:name w:val="Seznam očíslovaný"/>
    <w:basedOn w:val="Zkladntext"/>
    <w:pPr>
      <w:numPr>
        <w:numId w:val="3"/>
      </w:numPr>
      <w:ind w:left="480" w:hanging="480"/>
    </w:pPr>
  </w:style>
  <w:style w:type="paragraph" w:styleId="Normlnweb">
    <w:name w:val="Normal (Web)"/>
    <w:basedOn w:val="Normln"/>
    <w:pPr>
      <w:spacing w:before="100" w:after="100"/>
    </w:pPr>
    <w:rPr>
      <w:sz w:val="24"/>
      <w:szCs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7F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37F64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947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ČSM</dc:creator>
  <cp:keywords/>
  <cp:lastModifiedBy>Petra Šedivá</cp:lastModifiedBy>
  <cp:revision>60</cp:revision>
  <cp:lastPrinted>2022-01-04T09:33:00Z</cp:lastPrinted>
  <dcterms:created xsi:type="dcterms:W3CDTF">2018-03-23T13:01:00Z</dcterms:created>
  <dcterms:modified xsi:type="dcterms:W3CDTF">2025-04-17T05:39:00Z</dcterms:modified>
</cp:coreProperties>
</file>